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66482" w14:textId="77777777" w:rsidR="0061362F" w:rsidRPr="0061362F" w:rsidRDefault="0061362F" w:rsidP="0061362F">
      <w:pPr>
        <w:tabs>
          <w:tab w:val="left" w:pos="1134"/>
        </w:tabs>
        <w:suppressAutoHyphens w:val="0"/>
        <w:spacing w:line="276" w:lineRule="auto"/>
        <w:ind w:firstLine="709"/>
        <w:jc w:val="center"/>
        <w:rPr>
          <w:rFonts w:cstheme="minorBidi"/>
          <w:kern w:val="2"/>
          <w:sz w:val="28"/>
          <w:szCs w:val="28"/>
          <w:lang w:eastAsia="en-US"/>
          <w14:ligatures w14:val="standardContextual"/>
        </w:rPr>
      </w:pPr>
      <w:r w:rsidRPr="0061362F">
        <w:rPr>
          <w:rFonts w:cstheme="minorBidi"/>
          <w:kern w:val="2"/>
          <w:sz w:val="28"/>
          <w:szCs w:val="28"/>
          <w:lang w:eastAsia="en-US"/>
          <w14:ligatures w14:val="standardContextual"/>
        </w:rPr>
        <w:t>Муниципальное бюджетное учреждение дополнительного образования «Центр дополнительного образования» Елецкого муниципального района Липецкой области</w:t>
      </w:r>
    </w:p>
    <w:p w14:paraId="41AA9117" w14:textId="77777777" w:rsidR="0061362F" w:rsidRPr="0061362F" w:rsidRDefault="0061362F" w:rsidP="0061362F">
      <w:pPr>
        <w:tabs>
          <w:tab w:val="left" w:pos="1134"/>
        </w:tabs>
        <w:suppressAutoHyphens w:val="0"/>
        <w:spacing w:line="259" w:lineRule="auto"/>
        <w:ind w:firstLine="709"/>
        <w:jc w:val="center"/>
        <w:rPr>
          <w:rFonts w:cstheme="minorBidi"/>
          <w:kern w:val="2"/>
          <w:sz w:val="28"/>
          <w:szCs w:val="28"/>
          <w:lang w:eastAsia="en-US"/>
          <w14:ligatures w14:val="standardContextual"/>
        </w:rPr>
      </w:pPr>
    </w:p>
    <w:p w14:paraId="478CEC3B" w14:textId="77777777" w:rsidR="0061362F" w:rsidRPr="0061362F" w:rsidRDefault="0061362F" w:rsidP="0061362F">
      <w:pPr>
        <w:tabs>
          <w:tab w:val="left" w:pos="1134"/>
        </w:tabs>
        <w:suppressAutoHyphens w:val="0"/>
        <w:jc w:val="center"/>
        <w:rPr>
          <w:rFonts w:cstheme="minorBidi"/>
          <w:kern w:val="2"/>
          <w:sz w:val="28"/>
          <w:szCs w:val="28"/>
          <w:lang w:eastAsia="en-US"/>
          <w14:ligatures w14:val="standardContextual"/>
        </w:rPr>
      </w:pPr>
      <w:r w:rsidRPr="0061362F">
        <w:rPr>
          <w:rFonts w:cstheme="minorBidi"/>
          <w:kern w:val="2"/>
          <w:sz w:val="28"/>
          <w:szCs w:val="28"/>
          <w:lang w:eastAsia="en-US"/>
          <w14:ligatures w14:val="standardContextual"/>
        </w:rPr>
        <w:t>Липецкая область, Елецкий район, п. Солидарность</w:t>
      </w:r>
    </w:p>
    <w:p w14:paraId="044F7B37" w14:textId="77777777" w:rsidR="0061362F" w:rsidRPr="0061362F" w:rsidRDefault="0061362F" w:rsidP="0061362F">
      <w:pPr>
        <w:tabs>
          <w:tab w:val="left" w:pos="1134"/>
        </w:tabs>
        <w:suppressAutoHyphens w:val="0"/>
        <w:spacing w:line="259" w:lineRule="auto"/>
        <w:ind w:firstLine="709"/>
        <w:jc w:val="center"/>
        <w:rPr>
          <w:rFonts w:cstheme="minorBidi"/>
          <w:kern w:val="2"/>
          <w:sz w:val="28"/>
          <w:szCs w:val="28"/>
          <w:lang w:eastAsia="en-US"/>
          <w14:ligatures w14:val="standardContextual"/>
        </w:rPr>
      </w:pPr>
    </w:p>
    <w:p w14:paraId="7836900B" w14:textId="77777777" w:rsidR="0061362F" w:rsidRPr="0061362F" w:rsidRDefault="0061362F" w:rsidP="0061362F">
      <w:pPr>
        <w:tabs>
          <w:tab w:val="left" w:pos="1134"/>
        </w:tabs>
        <w:suppressAutoHyphens w:val="0"/>
        <w:spacing w:line="259" w:lineRule="auto"/>
        <w:ind w:firstLine="709"/>
        <w:jc w:val="center"/>
        <w:rPr>
          <w:rFonts w:cstheme="minorBidi"/>
          <w:kern w:val="2"/>
          <w:sz w:val="28"/>
          <w:szCs w:val="28"/>
          <w:lang w:eastAsia="en-US"/>
          <w14:ligatures w14:val="standardContextual"/>
        </w:rPr>
      </w:pPr>
      <w:r w:rsidRPr="0061362F">
        <w:rPr>
          <w:rFonts w:cstheme="minorBidi"/>
          <w:kern w:val="2"/>
          <w:sz w:val="28"/>
          <w:szCs w:val="28"/>
          <w:lang w:eastAsia="en-US"/>
          <w14:ligatures w14:val="standardContextual"/>
        </w:rPr>
        <w:t>Объединение «Таволга»</w:t>
      </w:r>
    </w:p>
    <w:p w14:paraId="0EE2EE10" w14:textId="77777777" w:rsidR="008A1BE6" w:rsidRDefault="008A1BE6" w:rsidP="0005026C">
      <w:pPr>
        <w:spacing w:line="360" w:lineRule="auto"/>
        <w:jc w:val="center"/>
        <w:rPr>
          <w:rFonts w:ascii="Georgia" w:hAnsi="Georgia" w:cs="Georgia"/>
          <w:sz w:val="28"/>
          <w:szCs w:val="28"/>
        </w:rPr>
      </w:pPr>
    </w:p>
    <w:p w14:paraId="6040F67F" w14:textId="77777777" w:rsidR="0061362F" w:rsidRPr="0061362F" w:rsidRDefault="0061362F" w:rsidP="0005026C">
      <w:pPr>
        <w:spacing w:line="360" w:lineRule="auto"/>
        <w:jc w:val="center"/>
        <w:rPr>
          <w:rFonts w:ascii="Georgia" w:hAnsi="Georgia" w:cs="Georgia"/>
          <w:sz w:val="28"/>
          <w:szCs w:val="28"/>
        </w:rPr>
      </w:pPr>
    </w:p>
    <w:p w14:paraId="32D3A2B2" w14:textId="37D8DCA6" w:rsidR="008A1BE6" w:rsidRPr="00A47A1E" w:rsidRDefault="0061362F" w:rsidP="0005026C">
      <w:pPr>
        <w:spacing w:line="360" w:lineRule="auto"/>
        <w:jc w:val="center"/>
        <w:rPr>
          <w:b/>
          <w:sz w:val="28"/>
          <w:szCs w:val="28"/>
        </w:rPr>
      </w:pPr>
      <w:r w:rsidRPr="00A47A1E">
        <w:rPr>
          <w:b/>
          <w:sz w:val="28"/>
          <w:szCs w:val="28"/>
        </w:rPr>
        <w:t>Номинация «Зоология</w:t>
      </w:r>
      <w:r w:rsidR="00A47A1E" w:rsidRPr="00A47A1E">
        <w:rPr>
          <w:b/>
          <w:sz w:val="28"/>
          <w:szCs w:val="28"/>
        </w:rPr>
        <w:t xml:space="preserve"> и экология позвоночных животных»</w:t>
      </w:r>
    </w:p>
    <w:p w14:paraId="37119070" w14:textId="77777777" w:rsidR="0061362F" w:rsidRDefault="0061362F" w:rsidP="0005026C">
      <w:pPr>
        <w:spacing w:line="360" w:lineRule="auto"/>
        <w:jc w:val="center"/>
        <w:rPr>
          <w:sz w:val="28"/>
          <w:szCs w:val="28"/>
        </w:rPr>
      </w:pPr>
    </w:p>
    <w:p w14:paraId="15959E21" w14:textId="77777777" w:rsidR="00A47A1E" w:rsidRDefault="00A47A1E" w:rsidP="0005026C">
      <w:pPr>
        <w:spacing w:line="360" w:lineRule="auto"/>
        <w:jc w:val="center"/>
        <w:rPr>
          <w:sz w:val="28"/>
          <w:szCs w:val="28"/>
        </w:rPr>
      </w:pPr>
    </w:p>
    <w:p w14:paraId="5B2A0E9F" w14:textId="77777777" w:rsidR="00A47A1E" w:rsidRDefault="00A47A1E" w:rsidP="0005026C">
      <w:pPr>
        <w:spacing w:line="360" w:lineRule="auto"/>
        <w:jc w:val="center"/>
        <w:rPr>
          <w:sz w:val="28"/>
          <w:szCs w:val="28"/>
        </w:rPr>
      </w:pPr>
    </w:p>
    <w:p w14:paraId="777FDCA0" w14:textId="77777777" w:rsidR="00A47A1E" w:rsidRPr="0061362F" w:rsidRDefault="00A47A1E" w:rsidP="0005026C">
      <w:pPr>
        <w:spacing w:line="360" w:lineRule="auto"/>
        <w:jc w:val="center"/>
        <w:rPr>
          <w:sz w:val="28"/>
          <w:szCs w:val="28"/>
        </w:rPr>
      </w:pPr>
    </w:p>
    <w:p w14:paraId="7C155A0E" w14:textId="1B6CC6C1" w:rsidR="008A1BE6" w:rsidRPr="0061362F" w:rsidRDefault="000F2FC6" w:rsidP="0061362F">
      <w:pPr>
        <w:ind w:left="-540" w:right="-470"/>
        <w:jc w:val="center"/>
        <w:rPr>
          <w:b/>
          <w:sz w:val="56"/>
          <w:szCs w:val="56"/>
        </w:rPr>
      </w:pPr>
      <w:r w:rsidRPr="0061362F">
        <w:rPr>
          <w:b/>
          <w:sz w:val="56"/>
          <w:szCs w:val="56"/>
        </w:rPr>
        <w:t xml:space="preserve">Мониторинг численности украинской миноги </w:t>
      </w:r>
      <w:bookmarkStart w:id="0" w:name="_Hlk181276740"/>
      <w:r w:rsidRPr="0061362F">
        <w:rPr>
          <w:b/>
          <w:i/>
          <w:iCs/>
          <w:sz w:val="56"/>
          <w:szCs w:val="56"/>
        </w:rPr>
        <w:t>(</w:t>
      </w:r>
      <w:bookmarkStart w:id="1" w:name="_Hlk161467609"/>
      <w:r w:rsidRPr="0061362F">
        <w:rPr>
          <w:b/>
          <w:i/>
          <w:iCs/>
          <w:sz w:val="56"/>
          <w:szCs w:val="56"/>
          <w:lang w:val="en-US"/>
        </w:rPr>
        <w:t>eudontomyzon</w:t>
      </w:r>
      <w:r w:rsidRPr="0061362F">
        <w:rPr>
          <w:b/>
          <w:i/>
          <w:iCs/>
          <w:sz w:val="56"/>
          <w:szCs w:val="56"/>
        </w:rPr>
        <w:t xml:space="preserve"> </w:t>
      </w:r>
      <w:r w:rsidRPr="0061362F">
        <w:rPr>
          <w:b/>
          <w:i/>
          <w:iCs/>
          <w:sz w:val="56"/>
          <w:szCs w:val="56"/>
          <w:lang w:val="en-US"/>
        </w:rPr>
        <w:t>mariae</w:t>
      </w:r>
      <w:bookmarkEnd w:id="1"/>
      <w:r w:rsidRPr="0061362F">
        <w:rPr>
          <w:b/>
          <w:i/>
          <w:iCs/>
          <w:sz w:val="56"/>
          <w:szCs w:val="56"/>
        </w:rPr>
        <w:t>)</w:t>
      </w:r>
      <w:r w:rsidRPr="0061362F">
        <w:rPr>
          <w:b/>
          <w:sz w:val="56"/>
          <w:szCs w:val="56"/>
        </w:rPr>
        <w:t xml:space="preserve"> </w:t>
      </w:r>
      <w:bookmarkEnd w:id="0"/>
      <w:r w:rsidRPr="0061362F">
        <w:rPr>
          <w:b/>
          <w:sz w:val="56"/>
          <w:szCs w:val="56"/>
        </w:rPr>
        <w:t>в нижнем течении реки Быстрая Сосна</w:t>
      </w:r>
    </w:p>
    <w:p w14:paraId="5A2CD1A8" w14:textId="77777777" w:rsidR="008A1BE6" w:rsidRPr="0061362F" w:rsidRDefault="008A1BE6" w:rsidP="0005026C">
      <w:pPr>
        <w:spacing w:line="360" w:lineRule="auto"/>
        <w:jc w:val="center"/>
        <w:rPr>
          <w:caps/>
          <w:sz w:val="28"/>
          <w:szCs w:val="28"/>
        </w:rPr>
      </w:pPr>
    </w:p>
    <w:p w14:paraId="0473FC91" w14:textId="77E77809" w:rsidR="008A1BE6" w:rsidRPr="0061362F" w:rsidRDefault="008A1BE6" w:rsidP="0005026C">
      <w:pPr>
        <w:spacing w:line="360" w:lineRule="auto"/>
        <w:jc w:val="center"/>
        <w:rPr>
          <w:sz w:val="28"/>
          <w:szCs w:val="28"/>
        </w:rPr>
      </w:pPr>
    </w:p>
    <w:p w14:paraId="05F4F54C" w14:textId="21731A2F" w:rsidR="000F2FC6" w:rsidRPr="0061362F" w:rsidRDefault="000F2FC6" w:rsidP="0005026C">
      <w:pPr>
        <w:spacing w:line="360" w:lineRule="auto"/>
        <w:jc w:val="center"/>
        <w:rPr>
          <w:sz w:val="28"/>
          <w:szCs w:val="28"/>
        </w:rPr>
      </w:pPr>
    </w:p>
    <w:p w14:paraId="57C0520B" w14:textId="08184917" w:rsidR="000F2FC6" w:rsidRPr="0061362F" w:rsidRDefault="000F2FC6" w:rsidP="0005026C">
      <w:pPr>
        <w:spacing w:line="360" w:lineRule="auto"/>
        <w:jc w:val="center"/>
        <w:rPr>
          <w:sz w:val="28"/>
          <w:szCs w:val="28"/>
        </w:rPr>
      </w:pPr>
    </w:p>
    <w:p w14:paraId="77F7F5E6" w14:textId="16D921D5" w:rsidR="0061362F" w:rsidRPr="0061362F" w:rsidRDefault="0061362F" w:rsidP="0061362F">
      <w:pPr>
        <w:suppressAutoHyphens w:val="0"/>
        <w:jc w:val="right"/>
        <w:rPr>
          <w:rFonts w:eastAsia="SimSun"/>
          <w:kern w:val="2"/>
          <w:sz w:val="28"/>
          <w:szCs w:val="28"/>
          <w:lang w:eastAsia="en-US"/>
          <w14:ligatures w14:val="standardContextual"/>
        </w:rPr>
      </w:pPr>
      <w:r w:rsidRPr="0061362F">
        <w:rPr>
          <w:rFonts w:eastAsia="SimSun"/>
          <w:b/>
          <w:kern w:val="2"/>
          <w:sz w:val="28"/>
          <w:szCs w:val="28"/>
          <w:lang w:eastAsia="en-US"/>
          <w14:ligatures w14:val="standardContextual"/>
        </w:rPr>
        <w:t>Автор:</w:t>
      </w:r>
      <w:r w:rsidRPr="0061362F">
        <w:rPr>
          <w:rFonts w:eastAsia="SimSun"/>
          <w:kern w:val="2"/>
          <w:sz w:val="28"/>
          <w:szCs w:val="28"/>
          <w:lang w:eastAsia="en-US"/>
          <w14:ligatures w14:val="standardContextual"/>
        </w:rPr>
        <w:t xml:space="preserve"> </w:t>
      </w:r>
      <w:r>
        <w:rPr>
          <w:rFonts w:eastAsia="SimSun"/>
          <w:kern w:val="2"/>
          <w:sz w:val="28"/>
          <w:szCs w:val="28"/>
          <w:lang w:eastAsia="en-US"/>
          <w14:ligatures w14:val="standardContextual"/>
        </w:rPr>
        <w:t>Соколов Никита Викторович</w:t>
      </w:r>
      <w:r w:rsidRPr="0061362F">
        <w:rPr>
          <w:rFonts w:eastAsia="SimSun"/>
          <w:kern w:val="2"/>
          <w:sz w:val="28"/>
          <w:szCs w:val="28"/>
          <w:lang w:eastAsia="en-US"/>
          <w14:ligatures w14:val="standardContextual"/>
        </w:rPr>
        <w:t>, 10 класс,</w:t>
      </w:r>
    </w:p>
    <w:p w14:paraId="7EA17EAC" w14:textId="77777777" w:rsidR="0061362F" w:rsidRPr="0061362F" w:rsidRDefault="0061362F" w:rsidP="0061362F">
      <w:pPr>
        <w:suppressAutoHyphens w:val="0"/>
        <w:jc w:val="right"/>
        <w:rPr>
          <w:rFonts w:eastAsia="SimSun"/>
          <w:kern w:val="2"/>
          <w:sz w:val="28"/>
          <w:szCs w:val="28"/>
          <w:lang w:eastAsia="en-US"/>
          <w14:ligatures w14:val="standardContextual"/>
        </w:rPr>
      </w:pPr>
      <w:r w:rsidRPr="0061362F">
        <w:rPr>
          <w:rFonts w:eastAsia="SimSun"/>
          <w:kern w:val="2"/>
          <w:sz w:val="28"/>
          <w:szCs w:val="28"/>
          <w:lang w:eastAsia="en-US"/>
          <w14:ligatures w14:val="standardContextual"/>
        </w:rPr>
        <w:t>МБУ ДО «ЦДО» Елецкого муниципального района,</w:t>
      </w:r>
    </w:p>
    <w:p w14:paraId="44C7EE3F" w14:textId="77777777" w:rsidR="0061362F" w:rsidRDefault="0061362F" w:rsidP="0061362F">
      <w:pPr>
        <w:suppressAutoHyphens w:val="0"/>
        <w:jc w:val="right"/>
        <w:rPr>
          <w:rFonts w:eastAsia="SimSun"/>
          <w:kern w:val="2"/>
          <w:sz w:val="28"/>
          <w:szCs w:val="28"/>
          <w:lang w:eastAsia="en-US"/>
          <w14:ligatures w14:val="standardContextual"/>
        </w:rPr>
      </w:pPr>
      <w:r w:rsidRPr="0061362F">
        <w:rPr>
          <w:rFonts w:eastAsia="SimSun"/>
          <w:kern w:val="2"/>
          <w:sz w:val="28"/>
          <w:szCs w:val="28"/>
          <w:lang w:eastAsia="en-US"/>
          <w14:ligatures w14:val="standardContextual"/>
        </w:rPr>
        <w:t xml:space="preserve">МБОУ СШ </w:t>
      </w:r>
      <w:r>
        <w:rPr>
          <w:rFonts w:eastAsia="SimSun"/>
          <w:kern w:val="2"/>
          <w:sz w:val="28"/>
          <w:szCs w:val="28"/>
          <w:lang w:eastAsia="en-US"/>
          <w14:ligatures w14:val="standardContextual"/>
        </w:rPr>
        <w:t>с. Талица</w:t>
      </w:r>
    </w:p>
    <w:p w14:paraId="6342045F" w14:textId="678E175F" w:rsidR="0061362F" w:rsidRPr="0061362F" w:rsidRDefault="0061362F" w:rsidP="0061362F">
      <w:pPr>
        <w:suppressAutoHyphens w:val="0"/>
        <w:jc w:val="right"/>
        <w:rPr>
          <w:rFonts w:eastAsia="SimSun"/>
          <w:kern w:val="2"/>
          <w:sz w:val="28"/>
          <w:szCs w:val="28"/>
          <w:lang w:eastAsia="en-US"/>
          <w14:ligatures w14:val="standardContextual"/>
        </w:rPr>
      </w:pPr>
      <w:r w:rsidRPr="0061362F">
        <w:rPr>
          <w:rFonts w:eastAsia="SimSun"/>
          <w:kern w:val="2"/>
          <w:sz w:val="28"/>
          <w:szCs w:val="28"/>
          <w:lang w:eastAsia="en-US"/>
          <w14:ligatures w14:val="standardContextual"/>
        </w:rPr>
        <w:t>Елецкого</w:t>
      </w:r>
      <w:r>
        <w:rPr>
          <w:rFonts w:eastAsia="SimSun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61362F">
        <w:rPr>
          <w:rFonts w:eastAsia="SimSun"/>
          <w:kern w:val="2"/>
          <w:sz w:val="28"/>
          <w:szCs w:val="28"/>
          <w:lang w:eastAsia="en-US"/>
          <w14:ligatures w14:val="standardContextual"/>
        </w:rPr>
        <w:t>муниципального района Липецкой области</w:t>
      </w:r>
    </w:p>
    <w:p w14:paraId="76AE9B0F" w14:textId="77777777" w:rsidR="0061362F" w:rsidRPr="0061362F" w:rsidRDefault="0061362F" w:rsidP="0061362F">
      <w:pPr>
        <w:suppressAutoHyphens w:val="0"/>
        <w:jc w:val="right"/>
        <w:rPr>
          <w:rFonts w:eastAsia="SimSun"/>
          <w:kern w:val="2"/>
          <w:sz w:val="28"/>
          <w:szCs w:val="28"/>
          <w:lang w:eastAsia="en-US"/>
          <w14:ligatures w14:val="standardContextual"/>
        </w:rPr>
      </w:pPr>
      <w:r w:rsidRPr="0061362F">
        <w:rPr>
          <w:rFonts w:eastAsia="SimSun"/>
          <w:b/>
          <w:kern w:val="2"/>
          <w:sz w:val="28"/>
          <w:szCs w:val="28"/>
          <w:lang w:eastAsia="en-US"/>
          <w14:ligatures w14:val="standardContextual"/>
        </w:rPr>
        <w:t>Руководитель:</w:t>
      </w:r>
      <w:r w:rsidRPr="0061362F">
        <w:rPr>
          <w:rFonts w:eastAsia="SimSun"/>
          <w:kern w:val="2"/>
          <w:sz w:val="28"/>
          <w:szCs w:val="28"/>
          <w:lang w:eastAsia="en-US"/>
          <w14:ligatures w14:val="standardContextual"/>
        </w:rPr>
        <w:t xml:space="preserve"> Можаров Юрий Александрович,</w:t>
      </w:r>
    </w:p>
    <w:p w14:paraId="237F7388" w14:textId="77777777" w:rsidR="0061362F" w:rsidRPr="0061362F" w:rsidRDefault="0061362F" w:rsidP="0061362F">
      <w:pPr>
        <w:suppressAutoHyphens w:val="0"/>
        <w:jc w:val="right"/>
        <w:rPr>
          <w:rFonts w:eastAsia="SimSun"/>
          <w:kern w:val="2"/>
          <w:sz w:val="28"/>
          <w:szCs w:val="28"/>
          <w:lang w:eastAsia="en-US"/>
          <w14:ligatures w14:val="standardContextual"/>
        </w:rPr>
      </w:pPr>
      <w:r w:rsidRPr="0061362F">
        <w:rPr>
          <w:rFonts w:eastAsia="SimSun"/>
          <w:kern w:val="2"/>
          <w:sz w:val="28"/>
          <w:szCs w:val="28"/>
          <w:lang w:eastAsia="en-US"/>
          <w14:ligatures w14:val="standardContextual"/>
        </w:rPr>
        <w:t>педагог дополнительного образования</w:t>
      </w:r>
    </w:p>
    <w:p w14:paraId="6B7FDD3A" w14:textId="77777777" w:rsidR="0061362F" w:rsidRPr="0061362F" w:rsidRDefault="0061362F" w:rsidP="0061362F">
      <w:pPr>
        <w:suppressAutoHyphens w:val="0"/>
        <w:jc w:val="right"/>
        <w:rPr>
          <w:rFonts w:eastAsia="SimSun"/>
          <w:kern w:val="2"/>
          <w:sz w:val="28"/>
          <w:szCs w:val="28"/>
          <w:lang w:eastAsia="en-US"/>
          <w14:ligatures w14:val="standardContextual"/>
        </w:rPr>
      </w:pPr>
      <w:r w:rsidRPr="0061362F">
        <w:rPr>
          <w:rFonts w:eastAsia="SimSun"/>
          <w:kern w:val="2"/>
          <w:sz w:val="28"/>
          <w:szCs w:val="28"/>
          <w:lang w:eastAsia="en-US"/>
          <w14:ligatures w14:val="standardContextual"/>
        </w:rPr>
        <w:t>МБУ ДО «ЦДО» Елецкого муниципального района,</w:t>
      </w:r>
    </w:p>
    <w:p w14:paraId="2356FC73" w14:textId="77777777" w:rsidR="0061362F" w:rsidRPr="0061362F" w:rsidRDefault="0061362F" w:rsidP="0061362F">
      <w:pPr>
        <w:suppressAutoHyphens w:val="0"/>
        <w:jc w:val="right"/>
        <w:rPr>
          <w:rFonts w:eastAsia="SimSun"/>
          <w:kern w:val="2"/>
          <w:sz w:val="28"/>
          <w:szCs w:val="28"/>
          <w:lang w:eastAsia="en-US"/>
          <w14:ligatures w14:val="standardContextual"/>
        </w:rPr>
      </w:pPr>
      <w:r w:rsidRPr="0061362F">
        <w:rPr>
          <w:rFonts w:eastAsia="SimSun"/>
          <w:kern w:val="2"/>
          <w:sz w:val="28"/>
          <w:szCs w:val="28"/>
          <w:lang w:eastAsia="en-US"/>
          <w14:ligatures w14:val="standardContextual"/>
        </w:rPr>
        <w:t>Заслуженный учитель РФ</w:t>
      </w:r>
    </w:p>
    <w:p w14:paraId="6218BAAA" w14:textId="77777777" w:rsidR="0061362F" w:rsidRDefault="0061362F" w:rsidP="000F2FC6">
      <w:pPr>
        <w:jc w:val="center"/>
        <w:rPr>
          <w:sz w:val="28"/>
          <w:szCs w:val="28"/>
        </w:rPr>
      </w:pPr>
    </w:p>
    <w:p w14:paraId="69BDE4D8" w14:textId="77777777" w:rsidR="0061362F" w:rsidRDefault="0061362F" w:rsidP="000F2FC6">
      <w:pPr>
        <w:jc w:val="center"/>
        <w:rPr>
          <w:sz w:val="28"/>
          <w:szCs w:val="28"/>
        </w:rPr>
      </w:pPr>
    </w:p>
    <w:p w14:paraId="3501318C" w14:textId="77777777" w:rsidR="0061362F" w:rsidRDefault="0061362F" w:rsidP="000F2FC6">
      <w:pPr>
        <w:jc w:val="center"/>
        <w:rPr>
          <w:sz w:val="28"/>
          <w:szCs w:val="28"/>
        </w:rPr>
      </w:pPr>
    </w:p>
    <w:p w14:paraId="09D6A41A" w14:textId="77777777" w:rsidR="0061362F" w:rsidRDefault="0061362F" w:rsidP="000F2FC6">
      <w:pPr>
        <w:jc w:val="center"/>
        <w:rPr>
          <w:sz w:val="28"/>
          <w:szCs w:val="28"/>
        </w:rPr>
      </w:pPr>
    </w:p>
    <w:p w14:paraId="0A621D90" w14:textId="77777777" w:rsidR="0061362F" w:rsidRDefault="0061362F" w:rsidP="000F2FC6">
      <w:pPr>
        <w:jc w:val="center"/>
        <w:rPr>
          <w:sz w:val="28"/>
          <w:szCs w:val="28"/>
        </w:rPr>
      </w:pPr>
    </w:p>
    <w:p w14:paraId="7F4178B9" w14:textId="77777777" w:rsidR="0061362F" w:rsidRDefault="0061362F" w:rsidP="000F2FC6">
      <w:pPr>
        <w:jc w:val="center"/>
        <w:rPr>
          <w:sz w:val="28"/>
          <w:szCs w:val="28"/>
        </w:rPr>
      </w:pPr>
    </w:p>
    <w:p w14:paraId="07A07CDA" w14:textId="5B1F7D5A" w:rsidR="000F2FC6" w:rsidRPr="00866599" w:rsidRDefault="000F2FC6" w:rsidP="000F2FC6">
      <w:pPr>
        <w:jc w:val="center"/>
        <w:rPr>
          <w:sz w:val="28"/>
          <w:szCs w:val="28"/>
        </w:rPr>
      </w:pPr>
      <w:r w:rsidRPr="00866599">
        <w:rPr>
          <w:sz w:val="28"/>
          <w:szCs w:val="28"/>
        </w:rPr>
        <w:t>2024 год</w:t>
      </w:r>
    </w:p>
    <w:p w14:paraId="59AEC51F" w14:textId="77777777" w:rsidR="0061362F" w:rsidRDefault="000F2FC6" w:rsidP="001253F8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14:paraId="44711C7D" w14:textId="292A74BE" w:rsidR="008A1BE6" w:rsidRPr="001253F8" w:rsidRDefault="001253F8" w:rsidP="001253F8">
      <w:pPr>
        <w:pStyle w:val="1"/>
        <w:numPr>
          <w:ilvl w:val="0"/>
          <w:numId w:val="0"/>
        </w:numPr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</w:t>
      </w:r>
      <w:r w:rsidR="008A1BE6" w:rsidRPr="001253F8">
        <w:rPr>
          <w:rFonts w:ascii="Times New Roman" w:hAnsi="Times New Roman" w:cs="Times New Roman"/>
          <w:sz w:val="28"/>
          <w:szCs w:val="28"/>
        </w:rPr>
        <w:fldChar w:fldCharType="begin"/>
      </w:r>
      <w:r w:rsidR="008A1BE6" w:rsidRPr="001253F8">
        <w:rPr>
          <w:rFonts w:ascii="Times New Roman" w:hAnsi="Times New Roman" w:cs="Times New Roman"/>
          <w:sz w:val="28"/>
          <w:szCs w:val="28"/>
        </w:rPr>
        <w:instrText xml:space="preserve"> TOC \o "1-2" \h \z \u </w:instrText>
      </w:r>
      <w:r w:rsidR="008A1BE6" w:rsidRPr="001253F8">
        <w:rPr>
          <w:rFonts w:ascii="Times New Roman" w:hAnsi="Times New Roman" w:cs="Times New Roman"/>
          <w:sz w:val="28"/>
          <w:szCs w:val="28"/>
        </w:rPr>
        <w:fldChar w:fldCharType="separate"/>
      </w:r>
    </w:p>
    <w:p w14:paraId="425ED1CF" w14:textId="058731C7" w:rsidR="008A1BE6" w:rsidRPr="001253F8" w:rsidRDefault="000B5923" w:rsidP="001253F8">
      <w:pPr>
        <w:pStyle w:val="11"/>
        <w:tabs>
          <w:tab w:val="right" w:leader="dot" w:pos="9060"/>
        </w:tabs>
        <w:jc w:val="both"/>
        <w:rPr>
          <w:sz w:val="28"/>
          <w:szCs w:val="28"/>
        </w:rPr>
      </w:pPr>
      <w:hyperlink w:anchor="__RefHeading___Toc117671344" w:history="1">
        <w:r w:rsidR="008A1BE6" w:rsidRPr="001253F8">
          <w:rPr>
            <w:sz w:val="28"/>
            <w:szCs w:val="28"/>
            <w:lang w:eastAsia="ru-RU"/>
          </w:rPr>
          <w:t>Введ</w:t>
        </w:r>
        <w:r w:rsidR="00A47A1E" w:rsidRPr="001253F8">
          <w:rPr>
            <w:sz w:val="28"/>
            <w:szCs w:val="28"/>
            <w:lang w:eastAsia="ru-RU"/>
          </w:rPr>
          <w:t>ение</w:t>
        </w:r>
        <w:r w:rsidR="008A1F42" w:rsidRPr="001253F8">
          <w:rPr>
            <w:sz w:val="28"/>
            <w:szCs w:val="28"/>
            <w:lang w:eastAsia="ru-RU"/>
          </w:rPr>
          <w:t>.</w:t>
        </w:r>
        <w:r w:rsidR="008A1BE6" w:rsidRPr="001253F8">
          <w:rPr>
            <w:sz w:val="28"/>
            <w:szCs w:val="28"/>
            <w:lang w:eastAsia="ru-RU"/>
          </w:rPr>
          <w:t>..</w:t>
        </w:r>
        <w:r w:rsidR="00A47A1E" w:rsidRPr="001253F8">
          <w:rPr>
            <w:sz w:val="28"/>
            <w:szCs w:val="28"/>
            <w:lang w:eastAsia="ru-RU"/>
          </w:rPr>
          <w:t>...............................................................................................................</w:t>
        </w:r>
        <w:r w:rsidR="008A1BE6" w:rsidRPr="001253F8">
          <w:rPr>
            <w:sz w:val="28"/>
            <w:szCs w:val="28"/>
            <w:lang w:eastAsia="ru-RU"/>
          </w:rPr>
          <w:t>.</w:t>
        </w:r>
        <w:r w:rsidR="008A1F42" w:rsidRPr="001253F8">
          <w:rPr>
            <w:sz w:val="28"/>
            <w:szCs w:val="28"/>
            <w:lang w:eastAsia="ru-RU"/>
          </w:rPr>
          <w:t>3</w:t>
        </w:r>
      </w:hyperlink>
    </w:p>
    <w:p w14:paraId="704AC07E" w14:textId="1B0BA606" w:rsidR="008A1BE6" w:rsidRPr="001253F8" w:rsidRDefault="008A1F42" w:rsidP="001253F8">
      <w:pPr>
        <w:jc w:val="both"/>
        <w:rPr>
          <w:sz w:val="28"/>
          <w:szCs w:val="28"/>
        </w:rPr>
      </w:pPr>
      <w:r w:rsidRPr="001253F8">
        <w:rPr>
          <w:sz w:val="28"/>
          <w:szCs w:val="28"/>
        </w:rPr>
        <w:t xml:space="preserve">Глава </w:t>
      </w:r>
      <w:r w:rsidR="00A47A1E" w:rsidRPr="001253F8">
        <w:rPr>
          <w:sz w:val="28"/>
          <w:szCs w:val="28"/>
        </w:rPr>
        <w:t>1.</w:t>
      </w:r>
      <w:r w:rsidRPr="001253F8">
        <w:rPr>
          <w:sz w:val="28"/>
          <w:szCs w:val="28"/>
        </w:rPr>
        <w:t xml:space="preserve"> Обзор источников информации………</w:t>
      </w:r>
      <w:r w:rsidR="008A1BE6" w:rsidRPr="001253F8">
        <w:rPr>
          <w:sz w:val="28"/>
          <w:szCs w:val="28"/>
        </w:rPr>
        <w:t>............................................</w:t>
      </w:r>
      <w:r w:rsidR="00866599" w:rsidRPr="001253F8">
        <w:rPr>
          <w:sz w:val="28"/>
          <w:szCs w:val="28"/>
        </w:rPr>
        <w:t>.......</w:t>
      </w:r>
      <w:r w:rsidRPr="001253F8">
        <w:rPr>
          <w:sz w:val="28"/>
          <w:szCs w:val="28"/>
        </w:rPr>
        <w:t>4</w:t>
      </w:r>
    </w:p>
    <w:p w14:paraId="35E3EF9C" w14:textId="23461C10" w:rsidR="008A1BE6" w:rsidRPr="001253F8" w:rsidRDefault="008A1F42" w:rsidP="001253F8">
      <w:pPr>
        <w:rPr>
          <w:sz w:val="28"/>
          <w:szCs w:val="28"/>
        </w:rPr>
      </w:pPr>
      <w:r w:rsidRPr="001253F8">
        <w:rPr>
          <w:sz w:val="28"/>
          <w:szCs w:val="28"/>
        </w:rPr>
        <w:t xml:space="preserve">Глава </w:t>
      </w:r>
      <w:r w:rsidR="00A47A1E" w:rsidRPr="001253F8">
        <w:rPr>
          <w:sz w:val="28"/>
          <w:szCs w:val="28"/>
        </w:rPr>
        <w:t>2</w:t>
      </w:r>
      <w:r w:rsidR="0018455F" w:rsidRPr="001253F8">
        <w:rPr>
          <w:sz w:val="28"/>
          <w:szCs w:val="28"/>
        </w:rPr>
        <w:t>. Методы исследования………………………………</w:t>
      </w:r>
      <w:r w:rsidR="00A47A1E" w:rsidRPr="001253F8">
        <w:rPr>
          <w:sz w:val="28"/>
          <w:szCs w:val="28"/>
        </w:rPr>
        <w:t>..</w:t>
      </w:r>
      <w:r w:rsidR="0018455F" w:rsidRPr="001253F8">
        <w:rPr>
          <w:sz w:val="28"/>
          <w:szCs w:val="28"/>
        </w:rPr>
        <w:t>…………………5</w:t>
      </w:r>
    </w:p>
    <w:p w14:paraId="046BF8C2" w14:textId="2635AE59" w:rsidR="008A1BE6" w:rsidRPr="001253F8" w:rsidRDefault="000B5923" w:rsidP="001253F8">
      <w:pPr>
        <w:pStyle w:val="11"/>
        <w:tabs>
          <w:tab w:val="right" w:leader="dot" w:pos="9060"/>
        </w:tabs>
        <w:rPr>
          <w:sz w:val="28"/>
          <w:szCs w:val="28"/>
          <w:lang w:eastAsia="ru-RU"/>
        </w:rPr>
      </w:pPr>
      <w:hyperlink w:anchor="__RefHeading___Toc117671353" w:history="1">
        <w:r w:rsidR="008A1BE6" w:rsidRPr="001253F8">
          <w:rPr>
            <w:sz w:val="28"/>
            <w:szCs w:val="28"/>
            <w:lang w:eastAsia="ru-RU"/>
          </w:rPr>
          <w:t xml:space="preserve">Глава </w:t>
        </w:r>
        <w:r w:rsidR="00A47A1E" w:rsidRPr="001253F8">
          <w:rPr>
            <w:sz w:val="28"/>
            <w:szCs w:val="28"/>
            <w:lang w:eastAsia="ru-RU"/>
          </w:rPr>
          <w:t>3</w:t>
        </w:r>
        <w:r w:rsidR="001253F8" w:rsidRPr="001253F8">
          <w:rPr>
            <w:sz w:val="28"/>
            <w:szCs w:val="28"/>
            <w:lang w:eastAsia="ru-RU"/>
          </w:rPr>
          <w:t>. Результаты</w:t>
        </w:r>
        <w:r w:rsidR="008A1BE6" w:rsidRPr="001253F8">
          <w:rPr>
            <w:sz w:val="28"/>
            <w:szCs w:val="28"/>
            <w:lang w:eastAsia="ru-RU"/>
          </w:rPr>
          <w:t xml:space="preserve"> исследований и их обсуждение</w:t>
        </w:r>
        <w:r w:rsidR="0018455F" w:rsidRPr="001253F8">
          <w:rPr>
            <w:sz w:val="28"/>
            <w:szCs w:val="28"/>
            <w:lang w:eastAsia="ru-RU"/>
          </w:rPr>
          <w:t>…</w:t>
        </w:r>
        <w:r w:rsidR="00A47A1E" w:rsidRPr="001253F8">
          <w:rPr>
            <w:sz w:val="28"/>
            <w:szCs w:val="28"/>
            <w:lang w:eastAsia="ru-RU"/>
          </w:rPr>
          <w:t>...</w:t>
        </w:r>
        <w:r w:rsidR="0018455F" w:rsidRPr="001253F8">
          <w:rPr>
            <w:sz w:val="28"/>
            <w:szCs w:val="28"/>
            <w:lang w:eastAsia="ru-RU"/>
          </w:rPr>
          <w:t>…</w:t>
        </w:r>
        <w:r w:rsidR="001253F8">
          <w:rPr>
            <w:sz w:val="28"/>
            <w:szCs w:val="28"/>
            <w:lang w:eastAsia="ru-RU"/>
          </w:rPr>
          <w:t>………………</w:t>
        </w:r>
        <w:r w:rsidR="0018455F" w:rsidRPr="001253F8">
          <w:rPr>
            <w:sz w:val="28"/>
            <w:szCs w:val="28"/>
            <w:lang w:eastAsia="ru-RU"/>
          </w:rPr>
          <w:t>……</w:t>
        </w:r>
      </w:hyperlink>
      <w:r w:rsidR="001253F8">
        <w:rPr>
          <w:sz w:val="28"/>
          <w:szCs w:val="28"/>
          <w:lang w:eastAsia="ru-RU"/>
        </w:rPr>
        <w:t>6</w:t>
      </w:r>
    </w:p>
    <w:p w14:paraId="03CEDC7A" w14:textId="2B63A418" w:rsidR="001253F8" w:rsidRDefault="001253F8" w:rsidP="001253F8">
      <w:pPr>
        <w:rPr>
          <w:sz w:val="28"/>
          <w:szCs w:val="28"/>
          <w:lang w:eastAsia="ru-RU"/>
        </w:rPr>
      </w:pPr>
      <w:r w:rsidRPr="001253F8">
        <w:rPr>
          <w:sz w:val="28"/>
          <w:szCs w:val="28"/>
          <w:lang w:eastAsia="ru-RU"/>
        </w:rPr>
        <w:t xml:space="preserve">3.1. </w:t>
      </w:r>
      <w:r>
        <w:rPr>
          <w:sz w:val="28"/>
          <w:szCs w:val="28"/>
          <w:lang w:eastAsia="ru-RU"/>
        </w:rPr>
        <w:t>Характеристика места исследования………………………………………..6</w:t>
      </w:r>
    </w:p>
    <w:p w14:paraId="005C2B53" w14:textId="20099E70" w:rsidR="001253F8" w:rsidRDefault="001253F8" w:rsidP="001253F8">
      <w:pPr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3.2. </w:t>
      </w:r>
      <w:r w:rsidRPr="001253F8">
        <w:rPr>
          <w:sz w:val="28"/>
          <w:szCs w:val="28"/>
        </w:rPr>
        <w:t>Места обитания миноги украинской</w:t>
      </w:r>
      <w:r>
        <w:rPr>
          <w:sz w:val="28"/>
          <w:szCs w:val="28"/>
        </w:rPr>
        <w:t>………………………………………..8</w:t>
      </w:r>
    </w:p>
    <w:p w14:paraId="090800A4" w14:textId="72FD37A6" w:rsidR="001253F8" w:rsidRDefault="001253F8" w:rsidP="001253F8">
      <w:pPr>
        <w:rPr>
          <w:rFonts w:eastAsia="NSimSun"/>
          <w:bCs/>
          <w:kern w:val="3"/>
          <w:sz w:val="28"/>
          <w:szCs w:val="28"/>
          <w:lang w:bidi="hi-IN"/>
        </w:rPr>
      </w:pPr>
      <w:r>
        <w:rPr>
          <w:sz w:val="28"/>
          <w:szCs w:val="28"/>
        </w:rPr>
        <w:t xml:space="preserve">3.3. </w:t>
      </w:r>
      <w:r w:rsidRPr="001253F8">
        <w:rPr>
          <w:rFonts w:eastAsia="NSimSun"/>
          <w:bCs/>
          <w:kern w:val="3"/>
          <w:sz w:val="28"/>
          <w:szCs w:val="28"/>
          <w:lang w:bidi="hi-IN"/>
        </w:rPr>
        <w:t>Характеристика точек учёта личинок украинской миноги</w:t>
      </w:r>
      <w:r>
        <w:rPr>
          <w:rFonts w:eastAsia="NSimSun"/>
          <w:bCs/>
          <w:kern w:val="3"/>
          <w:sz w:val="28"/>
          <w:szCs w:val="28"/>
          <w:lang w:bidi="hi-IN"/>
        </w:rPr>
        <w:t>………………..8</w:t>
      </w:r>
    </w:p>
    <w:p w14:paraId="3A6BE2BC" w14:textId="78A323C3" w:rsidR="001253F8" w:rsidRPr="001253F8" w:rsidRDefault="001253F8" w:rsidP="001253F8">
      <w:pPr>
        <w:autoSpaceDN w:val="0"/>
        <w:textAlignment w:val="baseline"/>
        <w:rPr>
          <w:rFonts w:eastAsia="NSimSun"/>
          <w:bCs/>
          <w:kern w:val="3"/>
          <w:sz w:val="28"/>
          <w:szCs w:val="28"/>
          <w:lang w:bidi="hi-IN"/>
        </w:rPr>
      </w:pPr>
      <w:r>
        <w:rPr>
          <w:rFonts w:eastAsia="NSimSun"/>
          <w:bCs/>
          <w:kern w:val="3"/>
          <w:sz w:val="28"/>
          <w:szCs w:val="28"/>
          <w:lang w:bidi="hi-IN"/>
        </w:rPr>
        <w:t xml:space="preserve">3.4. </w:t>
      </w:r>
      <w:r w:rsidRPr="001253F8">
        <w:rPr>
          <w:rFonts w:eastAsia="NSimSun"/>
          <w:bCs/>
          <w:kern w:val="3"/>
          <w:sz w:val="28"/>
          <w:szCs w:val="28"/>
          <w:lang w:bidi="hi-IN"/>
        </w:rPr>
        <w:t>Факторы, влияющие на уменьшение численности миноги в реке</w:t>
      </w:r>
      <w:r>
        <w:rPr>
          <w:rFonts w:eastAsia="NSimSun"/>
          <w:bCs/>
          <w:kern w:val="3"/>
          <w:sz w:val="28"/>
          <w:szCs w:val="28"/>
          <w:lang w:bidi="hi-IN"/>
        </w:rPr>
        <w:t>…..…..12</w:t>
      </w:r>
    </w:p>
    <w:p w14:paraId="53D33F99" w14:textId="7EFFD95D" w:rsidR="001253F8" w:rsidRPr="001253F8" w:rsidRDefault="001253F8" w:rsidP="001253F8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3.5. </w:t>
      </w:r>
      <w:r w:rsidRPr="001253F8">
        <w:rPr>
          <w:bCs/>
          <w:sz w:val="28"/>
          <w:szCs w:val="28"/>
        </w:rPr>
        <w:t>Антропогенное воздействие на реку Быстрая Сосна</w:t>
      </w:r>
      <w:r>
        <w:rPr>
          <w:bCs/>
          <w:sz w:val="28"/>
          <w:szCs w:val="28"/>
        </w:rPr>
        <w:t>……………………..12</w:t>
      </w:r>
    </w:p>
    <w:p w14:paraId="20F5DF42" w14:textId="02D1E334" w:rsidR="008A1BE6" w:rsidRPr="001253F8" w:rsidRDefault="000B5923" w:rsidP="001253F8">
      <w:pPr>
        <w:pStyle w:val="11"/>
        <w:tabs>
          <w:tab w:val="right" w:leader="dot" w:pos="9060"/>
        </w:tabs>
        <w:rPr>
          <w:sz w:val="28"/>
          <w:szCs w:val="28"/>
        </w:rPr>
      </w:pPr>
      <w:hyperlink w:anchor="__RefHeading___Toc117671359" w:history="1">
        <w:r w:rsidR="008A1BE6" w:rsidRPr="001253F8">
          <w:rPr>
            <w:sz w:val="28"/>
            <w:szCs w:val="28"/>
            <w:lang w:eastAsia="ru-RU"/>
          </w:rPr>
          <w:t>Выводы.</w:t>
        </w:r>
        <w:r w:rsidR="008A1BE6" w:rsidRPr="001253F8">
          <w:rPr>
            <w:sz w:val="28"/>
            <w:szCs w:val="28"/>
            <w:lang w:eastAsia="ru-RU"/>
          </w:rPr>
          <w:tab/>
        </w:r>
      </w:hyperlink>
      <w:r w:rsidR="000F2FC6" w:rsidRPr="001253F8">
        <w:rPr>
          <w:sz w:val="28"/>
          <w:szCs w:val="28"/>
          <w:lang w:eastAsia="ru-RU"/>
        </w:rPr>
        <w:t>…………………………………………………………</w:t>
      </w:r>
      <w:r w:rsidR="00A47A1E" w:rsidRPr="001253F8">
        <w:rPr>
          <w:sz w:val="28"/>
          <w:szCs w:val="28"/>
          <w:lang w:eastAsia="ru-RU"/>
        </w:rPr>
        <w:t>………...</w:t>
      </w:r>
      <w:r w:rsidR="000F2FC6" w:rsidRPr="001253F8">
        <w:rPr>
          <w:sz w:val="28"/>
          <w:szCs w:val="28"/>
          <w:lang w:eastAsia="ru-RU"/>
        </w:rPr>
        <w:t>……</w:t>
      </w:r>
      <w:r w:rsidR="00866599" w:rsidRPr="001253F8">
        <w:rPr>
          <w:sz w:val="28"/>
          <w:szCs w:val="28"/>
          <w:lang w:eastAsia="ru-RU"/>
        </w:rPr>
        <w:t>...</w:t>
      </w:r>
      <w:r w:rsidR="00E35856" w:rsidRPr="001253F8">
        <w:rPr>
          <w:sz w:val="28"/>
          <w:szCs w:val="28"/>
          <w:lang w:eastAsia="ru-RU"/>
        </w:rPr>
        <w:t>13</w:t>
      </w:r>
    </w:p>
    <w:p w14:paraId="146C25D1" w14:textId="73BC983B" w:rsidR="008A1BE6" w:rsidRPr="001253F8" w:rsidRDefault="0018455F" w:rsidP="001253F8">
      <w:pPr>
        <w:pStyle w:val="11"/>
        <w:tabs>
          <w:tab w:val="right" w:leader="dot" w:pos="9060"/>
        </w:tabs>
        <w:rPr>
          <w:sz w:val="28"/>
          <w:szCs w:val="28"/>
        </w:rPr>
      </w:pPr>
      <w:r w:rsidRPr="001253F8">
        <w:rPr>
          <w:sz w:val="28"/>
          <w:szCs w:val="28"/>
        </w:rPr>
        <w:t xml:space="preserve">Список </w:t>
      </w:r>
      <w:r w:rsidR="00A47A1E" w:rsidRPr="001253F8">
        <w:rPr>
          <w:sz w:val="28"/>
          <w:szCs w:val="28"/>
        </w:rPr>
        <w:t xml:space="preserve">использованных </w:t>
      </w:r>
      <w:r w:rsidRPr="001253F8">
        <w:rPr>
          <w:sz w:val="28"/>
          <w:szCs w:val="28"/>
        </w:rPr>
        <w:t>источников информации</w:t>
      </w:r>
      <w:r w:rsidR="00A47A1E" w:rsidRPr="001253F8">
        <w:rPr>
          <w:sz w:val="28"/>
          <w:szCs w:val="28"/>
          <w:lang w:eastAsia="ru-RU"/>
        </w:rPr>
        <w:t>……………………………</w:t>
      </w:r>
      <w:r w:rsidRPr="001253F8">
        <w:rPr>
          <w:sz w:val="28"/>
          <w:szCs w:val="28"/>
          <w:lang w:eastAsia="ru-RU"/>
        </w:rPr>
        <w:t>14</w:t>
      </w:r>
      <w:r w:rsidR="008A1BE6" w:rsidRPr="001253F8">
        <w:rPr>
          <w:sz w:val="28"/>
          <w:szCs w:val="28"/>
        </w:rPr>
        <w:fldChar w:fldCharType="end"/>
      </w:r>
    </w:p>
    <w:p w14:paraId="72C334CF" w14:textId="77777777" w:rsidR="00A47A1E" w:rsidRDefault="00E35856" w:rsidP="001253F8">
      <w:pPr>
        <w:rPr>
          <w:sz w:val="28"/>
          <w:szCs w:val="28"/>
        </w:rPr>
      </w:pPr>
      <w:r w:rsidRPr="001253F8">
        <w:rPr>
          <w:sz w:val="28"/>
          <w:szCs w:val="28"/>
        </w:rPr>
        <w:t>Приложения…</w:t>
      </w:r>
      <w:r w:rsidRPr="00866599">
        <w:rPr>
          <w:sz w:val="28"/>
          <w:szCs w:val="28"/>
        </w:rPr>
        <w:t>…………………………………………………………………</w:t>
      </w:r>
      <w:r w:rsidR="00866599">
        <w:rPr>
          <w:sz w:val="28"/>
          <w:szCs w:val="28"/>
        </w:rPr>
        <w:t>...</w:t>
      </w:r>
      <w:r w:rsidRPr="00866599">
        <w:rPr>
          <w:sz w:val="28"/>
          <w:szCs w:val="28"/>
        </w:rPr>
        <w:t>15</w:t>
      </w:r>
    </w:p>
    <w:p w14:paraId="04DF446E" w14:textId="77777777" w:rsidR="00A47A1E" w:rsidRDefault="00A47A1E" w:rsidP="001253F8">
      <w:pPr>
        <w:rPr>
          <w:sz w:val="28"/>
          <w:szCs w:val="28"/>
        </w:rPr>
      </w:pPr>
    </w:p>
    <w:p w14:paraId="0450EF34" w14:textId="77777777" w:rsidR="00A47A1E" w:rsidRDefault="00A47A1E" w:rsidP="001253F8">
      <w:pPr>
        <w:rPr>
          <w:sz w:val="28"/>
          <w:szCs w:val="28"/>
        </w:rPr>
      </w:pPr>
    </w:p>
    <w:p w14:paraId="2FF55D0E" w14:textId="77777777" w:rsidR="00A47A1E" w:rsidRDefault="00A47A1E" w:rsidP="001253F8">
      <w:pPr>
        <w:rPr>
          <w:sz w:val="28"/>
          <w:szCs w:val="28"/>
        </w:rPr>
      </w:pPr>
    </w:p>
    <w:p w14:paraId="72FFC0A5" w14:textId="77777777" w:rsidR="00A47A1E" w:rsidRDefault="00A47A1E" w:rsidP="001253F8">
      <w:pPr>
        <w:rPr>
          <w:sz w:val="28"/>
          <w:szCs w:val="28"/>
        </w:rPr>
      </w:pPr>
    </w:p>
    <w:p w14:paraId="588E5C9F" w14:textId="77777777" w:rsidR="00A47A1E" w:rsidRDefault="00A47A1E" w:rsidP="001253F8">
      <w:pPr>
        <w:rPr>
          <w:sz w:val="28"/>
          <w:szCs w:val="28"/>
        </w:rPr>
      </w:pPr>
    </w:p>
    <w:p w14:paraId="68842224" w14:textId="77777777" w:rsidR="00A47A1E" w:rsidRDefault="00A47A1E" w:rsidP="00A47A1E">
      <w:pPr>
        <w:rPr>
          <w:sz w:val="28"/>
          <w:szCs w:val="28"/>
        </w:rPr>
      </w:pPr>
    </w:p>
    <w:p w14:paraId="301EABE0" w14:textId="77777777" w:rsidR="00A47A1E" w:rsidRDefault="00A47A1E" w:rsidP="00A47A1E">
      <w:pPr>
        <w:rPr>
          <w:sz w:val="28"/>
          <w:szCs w:val="28"/>
        </w:rPr>
      </w:pPr>
    </w:p>
    <w:p w14:paraId="23B48053" w14:textId="77777777" w:rsidR="00A47A1E" w:rsidRDefault="00A47A1E" w:rsidP="00A47A1E">
      <w:pPr>
        <w:rPr>
          <w:sz w:val="28"/>
          <w:szCs w:val="28"/>
        </w:rPr>
      </w:pPr>
    </w:p>
    <w:p w14:paraId="5EABC2B9" w14:textId="77777777" w:rsidR="00A47A1E" w:rsidRDefault="00A47A1E" w:rsidP="00A47A1E">
      <w:pPr>
        <w:rPr>
          <w:sz w:val="28"/>
          <w:szCs w:val="28"/>
        </w:rPr>
      </w:pPr>
    </w:p>
    <w:p w14:paraId="7E5A137D" w14:textId="77777777" w:rsidR="00A47A1E" w:rsidRDefault="00A47A1E" w:rsidP="00A47A1E">
      <w:pPr>
        <w:rPr>
          <w:sz w:val="28"/>
          <w:szCs w:val="28"/>
        </w:rPr>
      </w:pPr>
    </w:p>
    <w:p w14:paraId="60AA8BE8" w14:textId="77777777" w:rsidR="00A47A1E" w:rsidRDefault="00A47A1E" w:rsidP="00A47A1E">
      <w:pPr>
        <w:rPr>
          <w:sz w:val="28"/>
          <w:szCs w:val="28"/>
        </w:rPr>
      </w:pPr>
    </w:p>
    <w:p w14:paraId="09C639E5" w14:textId="77777777" w:rsidR="00A47A1E" w:rsidRDefault="00A47A1E" w:rsidP="00A47A1E">
      <w:pPr>
        <w:rPr>
          <w:sz w:val="28"/>
          <w:szCs w:val="28"/>
        </w:rPr>
      </w:pPr>
    </w:p>
    <w:p w14:paraId="14A7CE47" w14:textId="77777777" w:rsidR="00A47A1E" w:rsidRDefault="00A47A1E" w:rsidP="00A47A1E">
      <w:pPr>
        <w:rPr>
          <w:sz w:val="28"/>
          <w:szCs w:val="28"/>
        </w:rPr>
      </w:pPr>
    </w:p>
    <w:p w14:paraId="04A1233B" w14:textId="77777777" w:rsidR="00A47A1E" w:rsidRDefault="00A47A1E" w:rsidP="00A47A1E">
      <w:pPr>
        <w:rPr>
          <w:sz w:val="28"/>
          <w:szCs w:val="28"/>
        </w:rPr>
      </w:pPr>
    </w:p>
    <w:p w14:paraId="34D15312" w14:textId="77777777" w:rsidR="00A47A1E" w:rsidRDefault="00A47A1E" w:rsidP="00A47A1E">
      <w:pPr>
        <w:rPr>
          <w:sz w:val="28"/>
          <w:szCs w:val="28"/>
        </w:rPr>
      </w:pPr>
    </w:p>
    <w:p w14:paraId="5D6C9BB3" w14:textId="77777777" w:rsidR="00A47A1E" w:rsidRDefault="00A47A1E" w:rsidP="00A47A1E">
      <w:pPr>
        <w:rPr>
          <w:sz w:val="28"/>
          <w:szCs w:val="28"/>
        </w:rPr>
      </w:pPr>
    </w:p>
    <w:p w14:paraId="2A9E0AC7" w14:textId="77777777" w:rsidR="00A47A1E" w:rsidRDefault="00A47A1E" w:rsidP="00A47A1E">
      <w:pPr>
        <w:rPr>
          <w:sz w:val="28"/>
          <w:szCs w:val="28"/>
        </w:rPr>
      </w:pPr>
    </w:p>
    <w:p w14:paraId="0C104B97" w14:textId="77777777" w:rsidR="00A47A1E" w:rsidRDefault="00A47A1E" w:rsidP="00A47A1E">
      <w:pPr>
        <w:rPr>
          <w:sz w:val="28"/>
          <w:szCs w:val="28"/>
        </w:rPr>
      </w:pPr>
    </w:p>
    <w:p w14:paraId="6830846B" w14:textId="77777777" w:rsidR="00A47A1E" w:rsidRDefault="00A47A1E" w:rsidP="00A47A1E">
      <w:pPr>
        <w:rPr>
          <w:sz w:val="28"/>
          <w:szCs w:val="28"/>
        </w:rPr>
      </w:pPr>
    </w:p>
    <w:p w14:paraId="2854EF4A" w14:textId="77777777" w:rsidR="00A47A1E" w:rsidRDefault="00A47A1E" w:rsidP="00A47A1E">
      <w:pPr>
        <w:rPr>
          <w:sz w:val="28"/>
          <w:szCs w:val="28"/>
        </w:rPr>
      </w:pPr>
    </w:p>
    <w:p w14:paraId="5D6CAB5E" w14:textId="77777777" w:rsidR="00A47A1E" w:rsidRDefault="00A47A1E" w:rsidP="00A47A1E">
      <w:pPr>
        <w:rPr>
          <w:sz w:val="28"/>
          <w:szCs w:val="28"/>
        </w:rPr>
      </w:pPr>
    </w:p>
    <w:p w14:paraId="2CF72BE9" w14:textId="77777777" w:rsidR="00A47A1E" w:rsidRDefault="00A47A1E" w:rsidP="00A47A1E">
      <w:pPr>
        <w:rPr>
          <w:sz w:val="28"/>
          <w:szCs w:val="28"/>
        </w:rPr>
      </w:pPr>
    </w:p>
    <w:p w14:paraId="215C5FAA" w14:textId="77777777" w:rsidR="00A47A1E" w:rsidRDefault="00A47A1E" w:rsidP="00A47A1E">
      <w:pPr>
        <w:rPr>
          <w:sz w:val="28"/>
          <w:szCs w:val="28"/>
        </w:rPr>
      </w:pPr>
    </w:p>
    <w:p w14:paraId="6FCEC450" w14:textId="77777777" w:rsidR="00A47A1E" w:rsidRDefault="00A47A1E" w:rsidP="00A47A1E">
      <w:pPr>
        <w:rPr>
          <w:sz w:val="28"/>
          <w:szCs w:val="28"/>
        </w:rPr>
      </w:pPr>
    </w:p>
    <w:p w14:paraId="6A4E1CCF" w14:textId="77777777" w:rsidR="00A47A1E" w:rsidRDefault="00A47A1E" w:rsidP="00A47A1E">
      <w:pPr>
        <w:rPr>
          <w:sz w:val="28"/>
          <w:szCs w:val="28"/>
        </w:rPr>
      </w:pPr>
    </w:p>
    <w:p w14:paraId="4C59D63D" w14:textId="77777777" w:rsidR="00A47A1E" w:rsidRDefault="00A47A1E" w:rsidP="00A47A1E">
      <w:pPr>
        <w:rPr>
          <w:sz w:val="28"/>
          <w:szCs w:val="28"/>
        </w:rPr>
      </w:pPr>
    </w:p>
    <w:p w14:paraId="53B764DB" w14:textId="77777777" w:rsidR="001253F8" w:rsidRDefault="001253F8" w:rsidP="00A47A1E">
      <w:pPr>
        <w:rPr>
          <w:sz w:val="28"/>
          <w:szCs w:val="28"/>
        </w:rPr>
      </w:pPr>
    </w:p>
    <w:p w14:paraId="3DA5046B" w14:textId="77777777" w:rsidR="001253F8" w:rsidRDefault="001253F8" w:rsidP="00A47A1E">
      <w:pPr>
        <w:rPr>
          <w:sz w:val="28"/>
          <w:szCs w:val="28"/>
        </w:rPr>
      </w:pPr>
    </w:p>
    <w:p w14:paraId="7EA7550F" w14:textId="77777777" w:rsidR="001253F8" w:rsidRDefault="001253F8" w:rsidP="00A47A1E">
      <w:pPr>
        <w:rPr>
          <w:sz w:val="28"/>
          <w:szCs w:val="28"/>
        </w:rPr>
      </w:pPr>
    </w:p>
    <w:p w14:paraId="747718A2" w14:textId="77777777" w:rsidR="001253F8" w:rsidRDefault="001253F8" w:rsidP="00A47A1E">
      <w:pPr>
        <w:rPr>
          <w:sz w:val="28"/>
          <w:szCs w:val="28"/>
        </w:rPr>
      </w:pPr>
    </w:p>
    <w:p w14:paraId="24032C29" w14:textId="77777777" w:rsidR="00A47A1E" w:rsidRDefault="00A47A1E" w:rsidP="00A47A1E">
      <w:pPr>
        <w:rPr>
          <w:sz w:val="28"/>
          <w:szCs w:val="28"/>
        </w:rPr>
      </w:pPr>
    </w:p>
    <w:p w14:paraId="28C1D51F" w14:textId="0C6F9160" w:rsidR="00A47A1E" w:rsidRPr="00A47A1E" w:rsidRDefault="00A47A1E" w:rsidP="00A47A1E">
      <w:pPr>
        <w:jc w:val="center"/>
        <w:rPr>
          <w:b/>
          <w:sz w:val="28"/>
          <w:szCs w:val="28"/>
        </w:rPr>
      </w:pPr>
      <w:r w:rsidRPr="00A47A1E">
        <w:rPr>
          <w:b/>
          <w:sz w:val="28"/>
          <w:szCs w:val="28"/>
        </w:rPr>
        <w:lastRenderedPageBreak/>
        <w:t>Введение</w:t>
      </w:r>
    </w:p>
    <w:p w14:paraId="712AFA84" w14:textId="45CDD7DE" w:rsidR="008A1BE6" w:rsidRPr="00A47A1E" w:rsidRDefault="008A1BE6" w:rsidP="00A47A1E">
      <w:pPr>
        <w:ind w:firstLine="709"/>
        <w:jc w:val="both"/>
        <w:rPr>
          <w:sz w:val="28"/>
          <w:szCs w:val="28"/>
        </w:rPr>
      </w:pPr>
      <w:r w:rsidRPr="00A47A1E">
        <w:rPr>
          <w:sz w:val="28"/>
          <w:szCs w:val="28"/>
        </w:rPr>
        <w:t xml:space="preserve">Актуальность исследования состоит в том, что </w:t>
      </w:r>
      <w:bookmarkStart w:id="2" w:name="_Hlk181276956"/>
      <w:r w:rsidRPr="00A47A1E">
        <w:rPr>
          <w:sz w:val="28"/>
          <w:szCs w:val="28"/>
        </w:rPr>
        <w:t>проблема сохранения редких видов животных в антропогенных ландшафтах является в последнее время весьма</w:t>
      </w:r>
      <w:r w:rsidR="00076DE7" w:rsidRPr="00A47A1E">
        <w:rPr>
          <w:sz w:val="28"/>
          <w:szCs w:val="28"/>
        </w:rPr>
        <w:t xml:space="preserve"> важной</w:t>
      </w:r>
      <w:bookmarkEnd w:id="2"/>
      <w:r w:rsidRPr="00A47A1E">
        <w:rPr>
          <w:sz w:val="28"/>
          <w:szCs w:val="28"/>
        </w:rPr>
        <w:t>.</w:t>
      </w:r>
      <w:r w:rsidR="00454D54" w:rsidRPr="00A47A1E">
        <w:rPr>
          <w:sz w:val="28"/>
          <w:szCs w:val="28"/>
        </w:rPr>
        <w:t xml:space="preserve"> </w:t>
      </w:r>
      <w:bookmarkStart w:id="3" w:name="_Hlk181277042"/>
      <w:r w:rsidR="00454D54" w:rsidRPr="00A47A1E">
        <w:rPr>
          <w:sz w:val="28"/>
          <w:szCs w:val="28"/>
        </w:rPr>
        <w:t>Так как потеря любого вида животного влечёт за собой</w:t>
      </w:r>
      <w:r w:rsidR="004D1770" w:rsidRPr="00A47A1E">
        <w:rPr>
          <w:sz w:val="28"/>
          <w:szCs w:val="28"/>
        </w:rPr>
        <w:t xml:space="preserve"> нарушение взаимоотношений</w:t>
      </w:r>
      <w:r w:rsidR="00F6622C" w:rsidRPr="00A47A1E">
        <w:rPr>
          <w:sz w:val="28"/>
          <w:szCs w:val="28"/>
        </w:rPr>
        <w:t xml:space="preserve"> и структуры</w:t>
      </w:r>
      <w:r w:rsidR="004D1770" w:rsidRPr="00A47A1E">
        <w:rPr>
          <w:sz w:val="28"/>
          <w:szCs w:val="28"/>
        </w:rPr>
        <w:t xml:space="preserve"> биогеоценоз</w:t>
      </w:r>
      <w:r w:rsidR="00F6622C" w:rsidRPr="00A47A1E">
        <w:rPr>
          <w:sz w:val="28"/>
          <w:szCs w:val="28"/>
        </w:rPr>
        <w:t>ов</w:t>
      </w:r>
      <w:r w:rsidR="00076DE7" w:rsidRPr="00A47A1E">
        <w:rPr>
          <w:sz w:val="28"/>
          <w:szCs w:val="28"/>
        </w:rPr>
        <w:t>.</w:t>
      </w:r>
      <w:r w:rsidR="00454D54" w:rsidRPr="00A47A1E">
        <w:rPr>
          <w:sz w:val="28"/>
          <w:szCs w:val="28"/>
        </w:rPr>
        <w:t xml:space="preserve"> </w:t>
      </w:r>
      <w:bookmarkEnd w:id="3"/>
      <w:r w:rsidR="00076DE7" w:rsidRPr="00A47A1E">
        <w:rPr>
          <w:sz w:val="28"/>
          <w:szCs w:val="28"/>
        </w:rPr>
        <w:t>И</w:t>
      </w:r>
      <w:r w:rsidR="00454D54" w:rsidRPr="00A47A1E">
        <w:rPr>
          <w:sz w:val="28"/>
          <w:szCs w:val="28"/>
        </w:rPr>
        <w:t>счезновение генетической инфо</w:t>
      </w:r>
      <w:r w:rsidR="004D1770" w:rsidRPr="00A47A1E">
        <w:rPr>
          <w:sz w:val="28"/>
          <w:szCs w:val="28"/>
        </w:rPr>
        <w:t>р</w:t>
      </w:r>
      <w:r w:rsidR="00454D54" w:rsidRPr="00A47A1E">
        <w:rPr>
          <w:sz w:val="28"/>
          <w:szCs w:val="28"/>
        </w:rPr>
        <w:t>мации, кот</w:t>
      </w:r>
      <w:r w:rsidR="004D1770" w:rsidRPr="00A47A1E">
        <w:rPr>
          <w:sz w:val="28"/>
          <w:szCs w:val="28"/>
        </w:rPr>
        <w:t>о</w:t>
      </w:r>
      <w:r w:rsidR="00454D54" w:rsidRPr="00A47A1E">
        <w:rPr>
          <w:sz w:val="28"/>
          <w:szCs w:val="28"/>
        </w:rPr>
        <w:t xml:space="preserve">рая формировалась </w:t>
      </w:r>
      <w:r w:rsidR="004D1770" w:rsidRPr="00A47A1E">
        <w:rPr>
          <w:sz w:val="28"/>
          <w:szCs w:val="28"/>
        </w:rPr>
        <w:t>много миллионов лет</w:t>
      </w:r>
      <w:r w:rsidR="00076DE7" w:rsidRPr="00A47A1E">
        <w:rPr>
          <w:sz w:val="28"/>
          <w:szCs w:val="28"/>
        </w:rPr>
        <w:t>,</w:t>
      </w:r>
      <w:r w:rsidR="004D1770" w:rsidRPr="00A47A1E">
        <w:rPr>
          <w:sz w:val="28"/>
          <w:szCs w:val="28"/>
        </w:rPr>
        <w:t xml:space="preserve"> а также востребованность генетических признаков</w:t>
      </w:r>
      <w:r w:rsidR="00076DE7" w:rsidRPr="00A47A1E">
        <w:rPr>
          <w:sz w:val="28"/>
          <w:szCs w:val="28"/>
        </w:rPr>
        <w:t>,</w:t>
      </w:r>
      <w:r w:rsidR="004D1770" w:rsidRPr="00A47A1E">
        <w:rPr>
          <w:sz w:val="28"/>
          <w:szCs w:val="28"/>
        </w:rPr>
        <w:t xml:space="preserve"> становится весьма актуальной</w:t>
      </w:r>
      <w:r w:rsidR="00076DE7" w:rsidRPr="00A47A1E">
        <w:rPr>
          <w:sz w:val="28"/>
          <w:szCs w:val="28"/>
        </w:rPr>
        <w:t>,</w:t>
      </w:r>
      <w:r w:rsidR="004D1770" w:rsidRPr="00A47A1E">
        <w:rPr>
          <w:sz w:val="28"/>
          <w:szCs w:val="28"/>
        </w:rPr>
        <w:t xml:space="preserve"> </w:t>
      </w:r>
      <w:r w:rsidR="00076DE7" w:rsidRPr="00A47A1E">
        <w:rPr>
          <w:sz w:val="28"/>
          <w:szCs w:val="28"/>
        </w:rPr>
        <w:t>при</w:t>
      </w:r>
      <w:r w:rsidR="004D1770" w:rsidRPr="00A47A1E">
        <w:rPr>
          <w:sz w:val="28"/>
          <w:szCs w:val="28"/>
        </w:rPr>
        <w:t xml:space="preserve"> выведени</w:t>
      </w:r>
      <w:r w:rsidR="00076DE7" w:rsidRPr="00A47A1E">
        <w:rPr>
          <w:sz w:val="28"/>
          <w:szCs w:val="28"/>
        </w:rPr>
        <w:t>и</w:t>
      </w:r>
      <w:r w:rsidR="004D1770" w:rsidRPr="00A47A1E">
        <w:rPr>
          <w:sz w:val="28"/>
          <w:szCs w:val="28"/>
        </w:rPr>
        <w:t xml:space="preserve"> новых пород сельскохозяйственных животных. </w:t>
      </w:r>
      <w:r w:rsidRPr="00A47A1E">
        <w:rPr>
          <w:sz w:val="28"/>
          <w:szCs w:val="28"/>
        </w:rPr>
        <w:t xml:space="preserve">В Липецкой области остались лишь </w:t>
      </w:r>
      <w:r w:rsidR="00D44DE4" w:rsidRPr="00A47A1E">
        <w:rPr>
          <w:sz w:val="28"/>
          <w:szCs w:val="28"/>
        </w:rPr>
        <w:t xml:space="preserve">небольшие участки </w:t>
      </w:r>
      <w:r w:rsidRPr="00A47A1E">
        <w:rPr>
          <w:sz w:val="28"/>
          <w:szCs w:val="28"/>
        </w:rPr>
        <w:t xml:space="preserve">естественных экосистем. </w:t>
      </w:r>
      <w:bookmarkStart w:id="4" w:name="_Hlk181277003"/>
      <w:r w:rsidR="008E650C" w:rsidRPr="00A47A1E">
        <w:rPr>
          <w:sz w:val="28"/>
          <w:szCs w:val="28"/>
        </w:rPr>
        <w:t>Глобальные изменения климата</w:t>
      </w:r>
      <w:r w:rsidR="00F6622C" w:rsidRPr="00A47A1E">
        <w:rPr>
          <w:sz w:val="28"/>
          <w:szCs w:val="28"/>
        </w:rPr>
        <w:t xml:space="preserve"> и</w:t>
      </w:r>
      <w:r w:rsidR="008E650C" w:rsidRPr="00A47A1E">
        <w:rPr>
          <w:sz w:val="28"/>
          <w:szCs w:val="28"/>
        </w:rPr>
        <w:t xml:space="preserve"> а</w:t>
      </w:r>
      <w:r w:rsidRPr="00A47A1E">
        <w:rPr>
          <w:sz w:val="28"/>
          <w:szCs w:val="28"/>
        </w:rPr>
        <w:t xml:space="preserve">нтропогенное воздействие на природу усиливается с каждым годом. </w:t>
      </w:r>
      <w:r w:rsidR="00D44DE4" w:rsidRPr="00A47A1E">
        <w:rPr>
          <w:sz w:val="28"/>
          <w:szCs w:val="28"/>
        </w:rPr>
        <w:t xml:space="preserve">Интенсивное ведение сельского хозяйства с большим применением химикатов и удобрений приводит к тому, что часть этих веществ попадают в реки. </w:t>
      </w:r>
      <w:r w:rsidRPr="00A47A1E">
        <w:rPr>
          <w:sz w:val="28"/>
          <w:szCs w:val="28"/>
        </w:rPr>
        <w:t xml:space="preserve">Как следствие этого численность некоторых животных </w:t>
      </w:r>
      <w:r w:rsidR="00D44DE4" w:rsidRPr="00A47A1E">
        <w:rPr>
          <w:sz w:val="28"/>
          <w:szCs w:val="28"/>
        </w:rPr>
        <w:t xml:space="preserve">в реках и их водосборных бассейнах </w:t>
      </w:r>
      <w:r w:rsidRPr="00A47A1E">
        <w:rPr>
          <w:sz w:val="28"/>
          <w:szCs w:val="28"/>
        </w:rPr>
        <w:t xml:space="preserve">снизилась, а некоторые из них находятся под угрозой исчезновения. Такие виды занесены в </w:t>
      </w:r>
      <w:r w:rsidR="008E650C" w:rsidRPr="00A47A1E">
        <w:rPr>
          <w:sz w:val="28"/>
          <w:szCs w:val="28"/>
        </w:rPr>
        <w:t>Федеральную и региональные Красные Книги.</w:t>
      </w:r>
      <w:r w:rsidR="007F0800" w:rsidRPr="00A47A1E">
        <w:rPr>
          <w:sz w:val="28"/>
          <w:szCs w:val="28"/>
        </w:rPr>
        <w:t xml:space="preserve"> К таким животным относится и украинская минога - </w:t>
      </w:r>
      <w:r w:rsidR="007F0800" w:rsidRPr="00A47A1E">
        <w:rPr>
          <w:i/>
          <w:iCs/>
          <w:sz w:val="28"/>
          <w:szCs w:val="28"/>
          <w:lang w:val="en-US"/>
        </w:rPr>
        <w:t>Eudontomyzon</w:t>
      </w:r>
      <w:r w:rsidR="007F0800" w:rsidRPr="00A47A1E">
        <w:rPr>
          <w:i/>
          <w:iCs/>
          <w:sz w:val="28"/>
          <w:szCs w:val="28"/>
        </w:rPr>
        <w:t xml:space="preserve"> </w:t>
      </w:r>
      <w:r w:rsidR="007F0800" w:rsidRPr="00A47A1E">
        <w:rPr>
          <w:i/>
          <w:iCs/>
          <w:sz w:val="28"/>
          <w:szCs w:val="28"/>
          <w:lang w:val="en-US"/>
        </w:rPr>
        <w:t>mariae</w:t>
      </w:r>
      <w:r w:rsidR="007F0800" w:rsidRPr="00A47A1E">
        <w:rPr>
          <w:i/>
          <w:iCs/>
          <w:sz w:val="28"/>
          <w:szCs w:val="28"/>
        </w:rPr>
        <w:t>.</w:t>
      </w:r>
      <w:r w:rsidR="007F0800" w:rsidRPr="00A47A1E">
        <w:rPr>
          <w:sz w:val="28"/>
          <w:szCs w:val="28"/>
        </w:rPr>
        <w:t xml:space="preserve"> </w:t>
      </w:r>
      <w:bookmarkStart w:id="5" w:name="_Hlk181277159"/>
      <w:bookmarkEnd w:id="4"/>
      <w:r w:rsidRPr="00A47A1E">
        <w:rPr>
          <w:sz w:val="28"/>
          <w:szCs w:val="28"/>
        </w:rPr>
        <w:t>В первом издании</w:t>
      </w:r>
      <w:r w:rsidR="008E650C" w:rsidRPr="00A47A1E">
        <w:rPr>
          <w:sz w:val="28"/>
          <w:szCs w:val="28"/>
        </w:rPr>
        <w:t xml:space="preserve"> Красной Книги Липецкой области,</w:t>
      </w:r>
      <w:r w:rsidRPr="00A47A1E">
        <w:rPr>
          <w:sz w:val="28"/>
          <w:szCs w:val="28"/>
        </w:rPr>
        <w:t xml:space="preserve"> за 1992 год</w:t>
      </w:r>
      <w:r w:rsidR="008E650C" w:rsidRPr="00A47A1E">
        <w:rPr>
          <w:sz w:val="28"/>
          <w:szCs w:val="28"/>
        </w:rPr>
        <w:t>,</w:t>
      </w:r>
      <w:r w:rsidRPr="00A47A1E">
        <w:rPr>
          <w:sz w:val="28"/>
          <w:szCs w:val="28"/>
        </w:rPr>
        <w:t xml:space="preserve"> </w:t>
      </w:r>
      <w:r w:rsidR="00E922FB" w:rsidRPr="00A47A1E">
        <w:rPr>
          <w:sz w:val="28"/>
          <w:szCs w:val="28"/>
        </w:rPr>
        <w:t xml:space="preserve">редких животных </w:t>
      </w:r>
      <w:r w:rsidRPr="00A47A1E">
        <w:rPr>
          <w:sz w:val="28"/>
          <w:szCs w:val="28"/>
        </w:rPr>
        <w:t>насчитыва</w:t>
      </w:r>
      <w:r w:rsidR="00E922FB" w:rsidRPr="00A47A1E">
        <w:rPr>
          <w:sz w:val="28"/>
          <w:szCs w:val="28"/>
        </w:rPr>
        <w:t>л</w:t>
      </w:r>
      <w:r w:rsidRPr="00A47A1E">
        <w:rPr>
          <w:sz w:val="28"/>
          <w:szCs w:val="28"/>
        </w:rPr>
        <w:t>ся 231 вид</w:t>
      </w:r>
      <w:r w:rsidR="008E650C" w:rsidRPr="00A47A1E">
        <w:rPr>
          <w:sz w:val="28"/>
          <w:szCs w:val="28"/>
        </w:rPr>
        <w:t>.</w:t>
      </w:r>
      <w:r w:rsidR="00454D54" w:rsidRPr="00A47A1E">
        <w:rPr>
          <w:sz w:val="28"/>
          <w:szCs w:val="28"/>
        </w:rPr>
        <w:t xml:space="preserve"> </w:t>
      </w:r>
      <w:r w:rsidR="008E650C" w:rsidRPr="00A47A1E">
        <w:rPr>
          <w:sz w:val="28"/>
          <w:szCs w:val="28"/>
        </w:rPr>
        <w:t>В</w:t>
      </w:r>
      <w:r w:rsidR="00454D54" w:rsidRPr="00A47A1E">
        <w:rPr>
          <w:sz w:val="28"/>
          <w:szCs w:val="28"/>
        </w:rPr>
        <w:t xml:space="preserve"> переработанном издании 2014 года – 196 видов. </w:t>
      </w:r>
      <w:bookmarkEnd w:id="5"/>
      <w:r w:rsidR="00454D54" w:rsidRPr="00A47A1E">
        <w:rPr>
          <w:sz w:val="28"/>
          <w:szCs w:val="28"/>
        </w:rPr>
        <w:t>В настоящее время готовится новое издание Красной Книги</w:t>
      </w:r>
      <w:r w:rsidR="007F0800" w:rsidRPr="00A47A1E">
        <w:rPr>
          <w:sz w:val="28"/>
          <w:szCs w:val="28"/>
        </w:rPr>
        <w:t>.</w:t>
      </w:r>
      <w:r w:rsidRPr="00A47A1E">
        <w:rPr>
          <w:sz w:val="28"/>
          <w:szCs w:val="28"/>
        </w:rPr>
        <w:t xml:space="preserve"> В 2004 году сотрудниками заповедника «Галичья Гора», осуществляющими мониторинг численности редких животных на территории области, было предложено </w:t>
      </w:r>
      <w:r w:rsidR="007F0800" w:rsidRPr="00A47A1E">
        <w:rPr>
          <w:sz w:val="28"/>
          <w:szCs w:val="28"/>
        </w:rPr>
        <w:t xml:space="preserve">детскому </w:t>
      </w:r>
      <w:r w:rsidRPr="00A47A1E">
        <w:rPr>
          <w:sz w:val="28"/>
          <w:szCs w:val="28"/>
        </w:rPr>
        <w:t xml:space="preserve">эколого - биологическому </w:t>
      </w:r>
      <w:r w:rsidR="007F0800" w:rsidRPr="00A47A1E">
        <w:rPr>
          <w:sz w:val="28"/>
          <w:szCs w:val="28"/>
        </w:rPr>
        <w:t>объединению «Таволга»</w:t>
      </w:r>
      <w:r w:rsidRPr="00A47A1E">
        <w:rPr>
          <w:sz w:val="28"/>
          <w:szCs w:val="28"/>
        </w:rPr>
        <w:t xml:space="preserve"> нашей школы провести исследования состояния </w:t>
      </w:r>
      <w:r w:rsidR="007F0800" w:rsidRPr="00A47A1E">
        <w:rPr>
          <w:sz w:val="28"/>
          <w:szCs w:val="28"/>
        </w:rPr>
        <w:t xml:space="preserve">численности </w:t>
      </w:r>
      <w:r w:rsidRPr="00A47A1E">
        <w:rPr>
          <w:sz w:val="28"/>
          <w:szCs w:val="28"/>
        </w:rPr>
        <w:t>данного вида в нижнем течении реки Быстрая Сосна. В 2005-2006 годах такие исследования были проведены</w:t>
      </w:r>
      <w:r w:rsidR="007F0800" w:rsidRPr="00A47A1E">
        <w:rPr>
          <w:sz w:val="28"/>
          <w:szCs w:val="28"/>
        </w:rPr>
        <w:t>, в</w:t>
      </w:r>
      <w:r w:rsidRPr="00A47A1E">
        <w:rPr>
          <w:sz w:val="28"/>
          <w:szCs w:val="28"/>
        </w:rPr>
        <w:t xml:space="preserve"> 2012 году повтори</w:t>
      </w:r>
      <w:r w:rsidR="007F0800" w:rsidRPr="00A47A1E">
        <w:rPr>
          <w:sz w:val="28"/>
          <w:szCs w:val="28"/>
        </w:rPr>
        <w:t>ли</w:t>
      </w:r>
      <w:r w:rsidR="00E922FB" w:rsidRPr="00A47A1E">
        <w:rPr>
          <w:sz w:val="28"/>
          <w:szCs w:val="28"/>
        </w:rPr>
        <w:t xml:space="preserve">. </w:t>
      </w:r>
      <w:r w:rsidR="007F0800" w:rsidRPr="00A47A1E">
        <w:rPr>
          <w:sz w:val="28"/>
          <w:szCs w:val="28"/>
        </w:rPr>
        <w:t>В 2024 году мы решили повторить эти исследования</w:t>
      </w:r>
      <w:r w:rsidRPr="00A47A1E">
        <w:rPr>
          <w:sz w:val="28"/>
          <w:szCs w:val="28"/>
        </w:rPr>
        <w:t xml:space="preserve"> и сравнить полученные результаты с предыдущими данными.</w:t>
      </w:r>
      <w:bookmarkStart w:id="6" w:name="__RefHeading___Toc117671344"/>
      <w:r w:rsidRPr="00A47A1E">
        <w:rPr>
          <w:sz w:val="28"/>
          <w:szCs w:val="28"/>
        </w:rPr>
        <w:t xml:space="preserve"> </w:t>
      </w:r>
      <w:r w:rsidR="007F0800" w:rsidRPr="00A47A1E">
        <w:rPr>
          <w:sz w:val="28"/>
          <w:szCs w:val="28"/>
        </w:rPr>
        <w:t xml:space="preserve">Большую помощь в нашем исследовании нам оказал </w:t>
      </w:r>
      <w:r w:rsidRPr="00A47A1E">
        <w:rPr>
          <w:sz w:val="28"/>
          <w:szCs w:val="28"/>
        </w:rPr>
        <w:t xml:space="preserve">заместитель директора заповедника «Галичья </w:t>
      </w:r>
      <w:r w:rsidR="000F2FC6" w:rsidRPr="00A47A1E">
        <w:rPr>
          <w:sz w:val="28"/>
          <w:szCs w:val="28"/>
        </w:rPr>
        <w:t>Гора» Сарычев</w:t>
      </w:r>
      <w:r w:rsidRPr="00A47A1E">
        <w:rPr>
          <w:sz w:val="28"/>
          <w:szCs w:val="28"/>
        </w:rPr>
        <w:t xml:space="preserve"> В</w:t>
      </w:r>
      <w:r w:rsidR="00F6622C" w:rsidRPr="00A47A1E">
        <w:rPr>
          <w:sz w:val="28"/>
          <w:szCs w:val="28"/>
        </w:rPr>
        <w:t xml:space="preserve">ладимир </w:t>
      </w:r>
      <w:r w:rsidRPr="00A47A1E">
        <w:rPr>
          <w:sz w:val="28"/>
          <w:szCs w:val="28"/>
        </w:rPr>
        <w:t>С</w:t>
      </w:r>
      <w:r w:rsidR="00F6622C" w:rsidRPr="00A47A1E">
        <w:rPr>
          <w:sz w:val="28"/>
          <w:szCs w:val="28"/>
        </w:rPr>
        <w:t>еменович</w:t>
      </w:r>
      <w:r w:rsidRPr="00A47A1E">
        <w:rPr>
          <w:sz w:val="28"/>
          <w:szCs w:val="28"/>
        </w:rPr>
        <w:t>.</w:t>
      </w:r>
    </w:p>
    <w:p w14:paraId="18D9840E" w14:textId="109B04AB" w:rsidR="008A1BE6" w:rsidRPr="00866599" w:rsidRDefault="001B6335" w:rsidP="00A47A1E">
      <w:pPr>
        <w:pStyle w:val="1"/>
        <w:numPr>
          <w:ilvl w:val="0"/>
          <w:numId w:val="0"/>
        </w:numPr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66599">
        <w:rPr>
          <w:rFonts w:ascii="Times New Roman" w:hAnsi="Times New Roman" w:cs="Times New Roman"/>
          <w:bCs w:val="0"/>
          <w:sz w:val="28"/>
          <w:szCs w:val="28"/>
        </w:rPr>
        <w:t>Объект исследования</w:t>
      </w:r>
      <w:r w:rsidRPr="00866599">
        <w:rPr>
          <w:rFonts w:ascii="Times New Roman" w:hAnsi="Times New Roman" w:cs="Times New Roman"/>
          <w:b w:val="0"/>
          <w:sz w:val="28"/>
          <w:szCs w:val="28"/>
        </w:rPr>
        <w:t xml:space="preserve"> – редкие и вымирающие животные центральной части России.</w:t>
      </w:r>
    </w:p>
    <w:p w14:paraId="6CAED33D" w14:textId="0DE026B7" w:rsidR="008A1BE6" w:rsidRPr="00866599" w:rsidRDefault="001B6335" w:rsidP="00A47A1E">
      <w:pPr>
        <w:ind w:firstLine="709"/>
        <w:jc w:val="both"/>
        <w:rPr>
          <w:sz w:val="28"/>
          <w:szCs w:val="28"/>
        </w:rPr>
      </w:pPr>
      <w:r w:rsidRPr="00866599">
        <w:rPr>
          <w:b/>
          <w:bCs/>
          <w:sz w:val="28"/>
          <w:szCs w:val="28"/>
        </w:rPr>
        <w:t xml:space="preserve">Предмет исследования </w:t>
      </w:r>
      <w:r w:rsidR="000F2FC6" w:rsidRPr="00866599">
        <w:rPr>
          <w:b/>
          <w:bCs/>
          <w:sz w:val="28"/>
          <w:szCs w:val="28"/>
        </w:rPr>
        <w:t xml:space="preserve">- </w:t>
      </w:r>
      <w:r w:rsidR="000F2FC6" w:rsidRPr="00866599">
        <w:rPr>
          <w:sz w:val="28"/>
          <w:szCs w:val="28"/>
        </w:rPr>
        <w:t>минога</w:t>
      </w:r>
      <w:r w:rsidRPr="00866599">
        <w:rPr>
          <w:sz w:val="28"/>
          <w:szCs w:val="28"/>
        </w:rPr>
        <w:t xml:space="preserve"> украинская </w:t>
      </w:r>
      <w:bookmarkStart w:id="7" w:name="_Hlk161649196"/>
      <w:r w:rsidRPr="00866599">
        <w:rPr>
          <w:sz w:val="28"/>
          <w:szCs w:val="28"/>
        </w:rPr>
        <w:t>(</w:t>
      </w:r>
      <w:r w:rsidRPr="00866599">
        <w:rPr>
          <w:i/>
          <w:iCs/>
          <w:sz w:val="28"/>
          <w:szCs w:val="28"/>
          <w:lang w:val="en-US"/>
        </w:rPr>
        <w:t>Eudontomyzon</w:t>
      </w:r>
      <w:r w:rsidRPr="00866599">
        <w:rPr>
          <w:i/>
          <w:iCs/>
          <w:sz w:val="28"/>
          <w:szCs w:val="28"/>
        </w:rPr>
        <w:t xml:space="preserve"> </w:t>
      </w:r>
      <w:r w:rsidRPr="00866599">
        <w:rPr>
          <w:i/>
          <w:iCs/>
          <w:sz w:val="28"/>
          <w:szCs w:val="28"/>
          <w:lang w:val="en-US"/>
        </w:rPr>
        <w:t>mariae</w:t>
      </w:r>
      <w:bookmarkEnd w:id="7"/>
      <w:r w:rsidRPr="00866599">
        <w:rPr>
          <w:i/>
          <w:iCs/>
          <w:sz w:val="28"/>
          <w:szCs w:val="28"/>
        </w:rPr>
        <w:t>)</w:t>
      </w:r>
      <w:r w:rsidR="00B244BA" w:rsidRPr="00866599">
        <w:rPr>
          <w:i/>
          <w:iCs/>
          <w:sz w:val="28"/>
          <w:szCs w:val="28"/>
        </w:rPr>
        <w:t>,</w:t>
      </w:r>
      <w:r w:rsidRPr="00866599">
        <w:rPr>
          <w:sz w:val="28"/>
          <w:szCs w:val="28"/>
        </w:rPr>
        <w:t xml:space="preserve"> представитель класса круглоротых, обитающ</w:t>
      </w:r>
      <w:r w:rsidR="007A438B" w:rsidRPr="00866599">
        <w:rPr>
          <w:sz w:val="28"/>
          <w:szCs w:val="28"/>
        </w:rPr>
        <w:t>ая</w:t>
      </w:r>
      <w:r w:rsidRPr="00866599">
        <w:rPr>
          <w:sz w:val="28"/>
          <w:szCs w:val="28"/>
        </w:rPr>
        <w:t xml:space="preserve"> в нижнем течении реки быстрая Сосна, занесенная в Федеральную и региональ</w:t>
      </w:r>
      <w:r w:rsidR="00B244BA" w:rsidRPr="00866599">
        <w:rPr>
          <w:sz w:val="28"/>
          <w:szCs w:val="28"/>
        </w:rPr>
        <w:t>ную</w:t>
      </w:r>
      <w:r w:rsidRPr="00866599">
        <w:rPr>
          <w:sz w:val="28"/>
          <w:szCs w:val="28"/>
        </w:rPr>
        <w:t xml:space="preserve"> Красные Книги.</w:t>
      </w:r>
      <w:bookmarkEnd w:id="6"/>
    </w:p>
    <w:p w14:paraId="09EAC692" w14:textId="5A86035A" w:rsidR="008A1BE6" w:rsidRPr="00866599" w:rsidRDefault="00A47A1E" w:rsidP="00A47A1E">
      <w:pPr>
        <w:ind w:firstLine="709"/>
        <w:jc w:val="both"/>
        <w:rPr>
          <w:sz w:val="28"/>
          <w:szCs w:val="28"/>
        </w:rPr>
      </w:pPr>
      <w:bookmarkStart w:id="8" w:name="_Hlk181276858"/>
      <w:r>
        <w:rPr>
          <w:b/>
          <w:sz w:val="28"/>
          <w:szCs w:val="28"/>
        </w:rPr>
        <w:t>Цель исследования:</w:t>
      </w:r>
      <w:r w:rsidR="008A1BE6" w:rsidRPr="00866599">
        <w:rPr>
          <w:sz w:val="28"/>
          <w:szCs w:val="28"/>
        </w:rPr>
        <w:t xml:space="preserve"> </w:t>
      </w:r>
      <w:r w:rsidR="005A289F" w:rsidRPr="00866599">
        <w:rPr>
          <w:sz w:val="28"/>
          <w:szCs w:val="28"/>
        </w:rPr>
        <w:t>проследить</w:t>
      </w:r>
      <w:r w:rsidR="008A1BE6" w:rsidRPr="00866599">
        <w:rPr>
          <w:sz w:val="28"/>
          <w:szCs w:val="28"/>
        </w:rPr>
        <w:t xml:space="preserve"> динамику численности данного вида в нижнем течении реки Быстрая Сосна</w:t>
      </w:r>
      <w:r w:rsidR="005A289F" w:rsidRPr="00866599">
        <w:rPr>
          <w:sz w:val="28"/>
          <w:szCs w:val="28"/>
        </w:rPr>
        <w:t xml:space="preserve"> с 200</w:t>
      </w:r>
      <w:r w:rsidR="007A438B" w:rsidRPr="00866599">
        <w:rPr>
          <w:sz w:val="28"/>
          <w:szCs w:val="28"/>
        </w:rPr>
        <w:t>6</w:t>
      </w:r>
      <w:r w:rsidR="005A289F" w:rsidRPr="00866599">
        <w:rPr>
          <w:sz w:val="28"/>
          <w:szCs w:val="28"/>
        </w:rPr>
        <w:t xml:space="preserve"> </w:t>
      </w:r>
      <w:r w:rsidR="00EF6B62" w:rsidRPr="00866599">
        <w:rPr>
          <w:sz w:val="28"/>
          <w:szCs w:val="28"/>
        </w:rPr>
        <w:t>по 2024 год</w:t>
      </w:r>
      <w:r w:rsidR="008A1BE6" w:rsidRPr="00866599">
        <w:rPr>
          <w:sz w:val="28"/>
          <w:szCs w:val="28"/>
        </w:rPr>
        <w:t>.</w:t>
      </w:r>
    </w:p>
    <w:p w14:paraId="31C43E9E" w14:textId="6C3EB450" w:rsidR="00E03103" w:rsidRPr="00866599" w:rsidRDefault="008A1BE6" w:rsidP="00A47A1E">
      <w:pPr>
        <w:pStyle w:val="Standard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9" w:name="_Hlk181276873"/>
      <w:bookmarkEnd w:id="8"/>
      <w:r w:rsidRPr="00866599">
        <w:rPr>
          <w:rFonts w:ascii="Times New Roman" w:hAnsi="Times New Roman" w:cs="Times New Roman"/>
          <w:b/>
          <w:sz w:val="28"/>
          <w:szCs w:val="28"/>
        </w:rPr>
        <w:t>Задачи исследовани</w:t>
      </w:r>
      <w:r w:rsidR="00E03103" w:rsidRPr="00866599">
        <w:rPr>
          <w:rFonts w:ascii="Times New Roman" w:hAnsi="Times New Roman" w:cs="Times New Roman"/>
          <w:b/>
          <w:sz w:val="28"/>
          <w:szCs w:val="28"/>
        </w:rPr>
        <w:t>я:</w:t>
      </w:r>
    </w:p>
    <w:p w14:paraId="12674F94" w14:textId="79223E7D" w:rsidR="007A438B" w:rsidRPr="00866599" w:rsidRDefault="007A438B" w:rsidP="00A47A1E">
      <w:pPr>
        <w:pStyle w:val="Standard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99">
        <w:rPr>
          <w:rFonts w:ascii="Times New Roman" w:hAnsi="Times New Roman" w:cs="Times New Roman"/>
          <w:sz w:val="28"/>
          <w:szCs w:val="28"/>
        </w:rPr>
        <w:t xml:space="preserve">Произвести описание мест </w:t>
      </w:r>
      <w:r w:rsidR="0005026C" w:rsidRPr="00866599">
        <w:rPr>
          <w:rFonts w:ascii="Times New Roman" w:hAnsi="Times New Roman" w:cs="Times New Roman"/>
          <w:sz w:val="28"/>
          <w:szCs w:val="28"/>
        </w:rPr>
        <w:t xml:space="preserve">исследования и </w:t>
      </w:r>
      <w:r w:rsidRPr="00866599">
        <w:rPr>
          <w:rFonts w:ascii="Times New Roman" w:hAnsi="Times New Roman" w:cs="Times New Roman"/>
          <w:sz w:val="28"/>
          <w:szCs w:val="28"/>
        </w:rPr>
        <w:t xml:space="preserve">обитания </w:t>
      </w:r>
      <w:r w:rsidR="0005026C" w:rsidRPr="00866599">
        <w:rPr>
          <w:rFonts w:ascii="Times New Roman" w:hAnsi="Times New Roman" w:cs="Times New Roman"/>
          <w:sz w:val="28"/>
          <w:szCs w:val="28"/>
        </w:rPr>
        <w:t>украинской миноги.</w:t>
      </w:r>
    </w:p>
    <w:p w14:paraId="7983F214" w14:textId="336D9D63" w:rsidR="00EF6B62" w:rsidRPr="00866599" w:rsidRDefault="00EF6B62" w:rsidP="00A47A1E">
      <w:pPr>
        <w:pStyle w:val="a4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866599">
        <w:rPr>
          <w:sz w:val="28"/>
          <w:szCs w:val="28"/>
        </w:rPr>
        <w:t>Выявить динамику численности личинок миноги за последние годы и установить причины её изменения.</w:t>
      </w:r>
    </w:p>
    <w:p w14:paraId="00EAF41C" w14:textId="47B42CF3" w:rsidR="00EF6B62" w:rsidRPr="00866599" w:rsidRDefault="00EF6B62" w:rsidP="00A47A1E">
      <w:pPr>
        <w:pStyle w:val="a4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866599">
        <w:rPr>
          <w:sz w:val="28"/>
          <w:szCs w:val="28"/>
        </w:rPr>
        <w:t>Определить возрастной состав личинок миноги.</w:t>
      </w:r>
    </w:p>
    <w:p w14:paraId="38451637" w14:textId="6B316F9C" w:rsidR="009E1991" w:rsidRPr="00866599" w:rsidRDefault="009E1991" w:rsidP="00A47A1E">
      <w:pPr>
        <w:pStyle w:val="a4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866599">
        <w:rPr>
          <w:sz w:val="28"/>
          <w:szCs w:val="28"/>
        </w:rPr>
        <w:t>О</w:t>
      </w:r>
      <w:r w:rsidR="00B71B0B" w:rsidRPr="00866599">
        <w:rPr>
          <w:sz w:val="28"/>
          <w:szCs w:val="28"/>
        </w:rPr>
        <w:t>цени</w:t>
      </w:r>
      <w:r w:rsidRPr="00866599">
        <w:rPr>
          <w:sz w:val="28"/>
          <w:szCs w:val="28"/>
        </w:rPr>
        <w:t>ть</w:t>
      </w:r>
      <w:r w:rsidR="00EF6B62" w:rsidRPr="00866599">
        <w:rPr>
          <w:sz w:val="28"/>
          <w:szCs w:val="28"/>
        </w:rPr>
        <w:t xml:space="preserve"> </w:t>
      </w:r>
      <w:r w:rsidRPr="00866599">
        <w:rPr>
          <w:sz w:val="28"/>
          <w:szCs w:val="28"/>
        </w:rPr>
        <w:t xml:space="preserve">степень антропогенного воздействия на </w:t>
      </w:r>
      <w:r w:rsidR="00B71B0B" w:rsidRPr="00866599">
        <w:rPr>
          <w:sz w:val="28"/>
          <w:szCs w:val="28"/>
        </w:rPr>
        <w:t>реку.</w:t>
      </w:r>
    </w:p>
    <w:bookmarkEnd w:id="9"/>
    <w:p w14:paraId="06B7AB88" w14:textId="69079328" w:rsidR="005A663C" w:rsidRPr="00866599" w:rsidRDefault="005A663C" w:rsidP="00A47A1E">
      <w:pPr>
        <w:ind w:firstLine="709"/>
        <w:jc w:val="both"/>
        <w:rPr>
          <w:sz w:val="28"/>
          <w:szCs w:val="28"/>
        </w:rPr>
      </w:pPr>
      <w:r w:rsidRPr="00866599">
        <w:rPr>
          <w:b/>
          <w:bCs/>
          <w:sz w:val="28"/>
          <w:szCs w:val="28"/>
        </w:rPr>
        <w:t>Гипотеза.</w:t>
      </w:r>
      <w:r w:rsidRPr="00866599">
        <w:rPr>
          <w:sz w:val="28"/>
          <w:szCs w:val="28"/>
        </w:rPr>
        <w:t xml:space="preserve"> По нашему мнению</w:t>
      </w:r>
      <w:r w:rsidR="00F6622C" w:rsidRPr="00866599">
        <w:rPr>
          <w:sz w:val="28"/>
          <w:szCs w:val="28"/>
        </w:rPr>
        <w:t xml:space="preserve">, </w:t>
      </w:r>
      <w:r w:rsidRPr="00866599">
        <w:rPr>
          <w:sz w:val="28"/>
          <w:szCs w:val="28"/>
        </w:rPr>
        <w:t xml:space="preserve">численность миноги украинской в последние десятилетия снизилась, так как происходят глобальные изменения </w:t>
      </w:r>
      <w:r w:rsidRPr="00866599">
        <w:rPr>
          <w:sz w:val="28"/>
          <w:szCs w:val="28"/>
        </w:rPr>
        <w:lastRenderedPageBreak/>
        <w:t>климата, разрушение мест нереста миноги, а также загрязнение реки и браконьерская добыча миноги рыболовами – любителями.</w:t>
      </w:r>
    </w:p>
    <w:p w14:paraId="39F9F2D8" w14:textId="2988CBEF" w:rsidR="005A663C" w:rsidRPr="00866599" w:rsidRDefault="005A663C" w:rsidP="00A47A1E">
      <w:pPr>
        <w:ind w:firstLine="709"/>
        <w:jc w:val="both"/>
        <w:rPr>
          <w:sz w:val="28"/>
          <w:szCs w:val="28"/>
        </w:rPr>
      </w:pPr>
      <w:r w:rsidRPr="00866599">
        <w:rPr>
          <w:b/>
          <w:bCs/>
          <w:sz w:val="28"/>
          <w:szCs w:val="28"/>
        </w:rPr>
        <w:t>Научная значимость исследования</w:t>
      </w:r>
      <w:r w:rsidRPr="00866599">
        <w:rPr>
          <w:sz w:val="28"/>
          <w:szCs w:val="28"/>
        </w:rPr>
        <w:t xml:space="preserve"> состоит в том, что </w:t>
      </w:r>
      <w:r w:rsidR="005044EB" w:rsidRPr="00866599">
        <w:rPr>
          <w:sz w:val="28"/>
          <w:szCs w:val="28"/>
        </w:rPr>
        <w:t xml:space="preserve">мы </w:t>
      </w:r>
      <w:r w:rsidRPr="00866599">
        <w:rPr>
          <w:sz w:val="28"/>
          <w:szCs w:val="28"/>
        </w:rPr>
        <w:t xml:space="preserve">впервые, </w:t>
      </w:r>
      <w:r w:rsidR="005044EB" w:rsidRPr="00866599">
        <w:rPr>
          <w:sz w:val="28"/>
          <w:szCs w:val="28"/>
        </w:rPr>
        <w:t>с</w:t>
      </w:r>
      <w:r w:rsidRPr="00866599">
        <w:rPr>
          <w:sz w:val="28"/>
          <w:szCs w:val="28"/>
        </w:rPr>
        <w:t xml:space="preserve"> 200</w:t>
      </w:r>
      <w:r w:rsidR="00E922FB" w:rsidRPr="00866599">
        <w:rPr>
          <w:sz w:val="28"/>
          <w:szCs w:val="28"/>
        </w:rPr>
        <w:t>5</w:t>
      </w:r>
      <w:r w:rsidRPr="00866599">
        <w:rPr>
          <w:sz w:val="28"/>
          <w:szCs w:val="28"/>
        </w:rPr>
        <w:t xml:space="preserve"> год</w:t>
      </w:r>
      <w:r w:rsidR="005044EB" w:rsidRPr="00866599">
        <w:rPr>
          <w:sz w:val="28"/>
          <w:szCs w:val="28"/>
        </w:rPr>
        <w:t>а</w:t>
      </w:r>
      <w:r w:rsidRPr="00866599">
        <w:rPr>
          <w:sz w:val="28"/>
          <w:szCs w:val="28"/>
        </w:rPr>
        <w:t>, организова</w:t>
      </w:r>
      <w:r w:rsidR="005044EB" w:rsidRPr="00866599">
        <w:rPr>
          <w:sz w:val="28"/>
          <w:szCs w:val="28"/>
        </w:rPr>
        <w:t>ли</w:t>
      </w:r>
      <w:r w:rsidRPr="00866599">
        <w:rPr>
          <w:sz w:val="28"/>
          <w:szCs w:val="28"/>
        </w:rPr>
        <w:t xml:space="preserve"> мониторинг за численностью миноги украинской </w:t>
      </w:r>
      <w:bookmarkStart w:id="10" w:name="_Hlk161469742"/>
      <w:r w:rsidRPr="00866599">
        <w:rPr>
          <w:sz w:val="28"/>
          <w:szCs w:val="28"/>
        </w:rPr>
        <w:t>(</w:t>
      </w:r>
      <w:r w:rsidRPr="00866599">
        <w:rPr>
          <w:i/>
          <w:iCs/>
          <w:sz w:val="28"/>
          <w:szCs w:val="28"/>
          <w:lang w:val="en-US"/>
        </w:rPr>
        <w:t>Eudontomyzon</w:t>
      </w:r>
      <w:r w:rsidRPr="00866599">
        <w:rPr>
          <w:i/>
          <w:iCs/>
          <w:sz w:val="28"/>
          <w:szCs w:val="28"/>
        </w:rPr>
        <w:t xml:space="preserve"> </w:t>
      </w:r>
      <w:r w:rsidRPr="00866599">
        <w:rPr>
          <w:i/>
          <w:iCs/>
          <w:sz w:val="28"/>
          <w:szCs w:val="28"/>
          <w:lang w:val="en-US"/>
        </w:rPr>
        <w:t>mariae</w:t>
      </w:r>
      <w:bookmarkEnd w:id="10"/>
      <w:r w:rsidRPr="00866599">
        <w:rPr>
          <w:i/>
          <w:iCs/>
          <w:sz w:val="28"/>
          <w:szCs w:val="28"/>
        </w:rPr>
        <w:t xml:space="preserve">) </w:t>
      </w:r>
      <w:r w:rsidRPr="00866599">
        <w:rPr>
          <w:sz w:val="28"/>
          <w:szCs w:val="28"/>
        </w:rPr>
        <w:t>в нижнем течении реки Быстрая Сосна.</w:t>
      </w:r>
    </w:p>
    <w:p w14:paraId="57D279FE" w14:textId="07F03FC1" w:rsidR="00B13AEA" w:rsidRPr="00866599" w:rsidRDefault="005A663C" w:rsidP="00A47A1E">
      <w:pPr>
        <w:ind w:firstLine="709"/>
        <w:jc w:val="both"/>
        <w:rPr>
          <w:sz w:val="28"/>
          <w:szCs w:val="28"/>
        </w:rPr>
      </w:pPr>
      <w:r w:rsidRPr="00866599">
        <w:rPr>
          <w:b/>
          <w:bCs/>
          <w:sz w:val="28"/>
          <w:szCs w:val="28"/>
        </w:rPr>
        <w:t>Проблема исследования</w:t>
      </w:r>
      <w:r w:rsidRPr="00866599">
        <w:rPr>
          <w:sz w:val="28"/>
          <w:szCs w:val="28"/>
        </w:rPr>
        <w:t xml:space="preserve"> заключается в неравномерном распределении миноги в нижнем течении реки и поиске наиболее характерных мест её обитания</w:t>
      </w:r>
      <w:r w:rsidR="00F723FD" w:rsidRPr="00866599">
        <w:rPr>
          <w:sz w:val="28"/>
          <w:szCs w:val="28"/>
        </w:rPr>
        <w:t>.</w:t>
      </w:r>
    </w:p>
    <w:p w14:paraId="12910E49" w14:textId="77777777" w:rsidR="00A47A1E" w:rsidRDefault="00A47A1E" w:rsidP="00A47A1E">
      <w:pPr>
        <w:jc w:val="center"/>
        <w:rPr>
          <w:b/>
          <w:sz w:val="28"/>
          <w:szCs w:val="28"/>
        </w:rPr>
      </w:pPr>
    </w:p>
    <w:p w14:paraId="74B176BB" w14:textId="20D1254F" w:rsidR="000B7E87" w:rsidRPr="00866599" w:rsidRDefault="000B7E87" w:rsidP="00A47A1E">
      <w:pPr>
        <w:jc w:val="center"/>
        <w:rPr>
          <w:b/>
          <w:sz w:val="28"/>
          <w:szCs w:val="28"/>
        </w:rPr>
      </w:pPr>
      <w:r w:rsidRPr="00866599">
        <w:rPr>
          <w:b/>
          <w:sz w:val="28"/>
          <w:szCs w:val="28"/>
        </w:rPr>
        <w:t xml:space="preserve">Глава </w:t>
      </w:r>
      <w:r w:rsidR="00A47A1E" w:rsidRPr="001253F8">
        <w:rPr>
          <w:b/>
          <w:sz w:val="28"/>
          <w:szCs w:val="28"/>
        </w:rPr>
        <w:t>1</w:t>
      </w:r>
      <w:r w:rsidRPr="00866599">
        <w:rPr>
          <w:b/>
          <w:sz w:val="28"/>
          <w:szCs w:val="28"/>
        </w:rPr>
        <w:t>. Обзор источников информации</w:t>
      </w:r>
    </w:p>
    <w:p w14:paraId="046A41D6" w14:textId="044CE68A" w:rsidR="00284C79" w:rsidRPr="005044EB" w:rsidRDefault="000B7E87" w:rsidP="00A47A1E">
      <w:pPr>
        <w:ind w:firstLine="709"/>
        <w:jc w:val="both"/>
      </w:pPr>
      <w:r w:rsidRPr="00866599">
        <w:rPr>
          <w:bCs/>
          <w:sz w:val="28"/>
          <w:szCs w:val="28"/>
        </w:rPr>
        <w:t xml:space="preserve">Минога украинская </w:t>
      </w:r>
      <w:r w:rsidRPr="00866599">
        <w:rPr>
          <w:sz w:val="28"/>
          <w:szCs w:val="28"/>
        </w:rPr>
        <w:t>(</w:t>
      </w:r>
      <w:r w:rsidRPr="00866599">
        <w:rPr>
          <w:i/>
          <w:iCs/>
          <w:sz w:val="28"/>
          <w:szCs w:val="28"/>
          <w:lang w:val="en-US"/>
        </w:rPr>
        <w:t>Eudontomyzon</w:t>
      </w:r>
      <w:r w:rsidRPr="00866599">
        <w:rPr>
          <w:i/>
          <w:iCs/>
          <w:sz w:val="28"/>
          <w:szCs w:val="28"/>
        </w:rPr>
        <w:t xml:space="preserve"> </w:t>
      </w:r>
      <w:r w:rsidRPr="00866599">
        <w:rPr>
          <w:i/>
          <w:iCs/>
          <w:sz w:val="28"/>
          <w:szCs w:val="28"/>
          <w:lang w:val="en-US"/>
        </w:rPr>
        <w:t>mariae</w:t>
      </w:r>
      <w:r w:rsidRPr="00866599">
        <w:rPr>
          <w:i/>
          <w:iCs/>
          <w:sz w:val="28"/>
          <w:szCs w:val="28"/>
        </w:rPr>
        <w:t xml:space="preserve">) </w:t>
      </w:r>
      <w:r w:rsidRPr="00866599">
        <w:rPr>
          <w:sz w:val="28"/>
          <w:szCs w:val="28"/>
        </w:rPr>
        <w:t xml:space="preserve">единственный представитель класса круглоротых </w:t>
      </w:r>
      <w:r w:rsidR="009B25E0" w:rsidRPr="00866599">
        <w:rPr>
          <w:sz w:val="28"/>
          <w:szCs w:val="28"/>
        </w:rPr>
        <w:t>(С</w:t>
      </w:r>
      <w:r w:rsidR="009B25E0" w:rsidRPr="00866599">
        <w:rPr>
          <w:color w:val="202122"/>
          <w:sz w:val="28"/>
          <w:szCs w:val="28"/>
          <w:shd w:val="clear" w:color="auto" w:fill="FFFFFF"/>
        </w:rPr>
        <w:t>yclostom), семейства миноговые (</w:t>
      </w:r>
      <w:r w:rsidR="009B25E0" w:rsidRPr="00866599">
        <w:rPr>
          <w:color w:val="333333"/>
          <w:sz w:val="28"/>
          <w:szCs w:val="28"/>
          <w:shd w:val="clear" w:color="auto" w:fill="FFFFFF"/>
        </w:rPr>
        <w:t>Petromyzontidae)</w:t>
      </w:r>
      <w:r w:rsidRPr="00866599">
        <w:rPr>
          <w:sz w:val="28"/>
          <w:szCs w:val="28"/>
        </w:rPr>
        <w:t>,</w:t>
      </w:r>
      <w:r w:rsidR="009B25E0" w:rsidRPr="00866599">
        <w:rPr>
          <w:sz w:val="28"/>
          <w:szCs w:val="28"/>
        </w:rPr>
        <w:t xml:space="preserve"> </w:t>
      </w:r>
      <w:r w:rsidRPr="00866599">
        <w:rPr>
          <w:sz w:val="28"/>
          <w:szCs w:val="28"/>
        </w:rPr>
        <w:t xml:space="preserve">обитающих в бассейне реки Быстрая Сосна, </w:t>
      </w:r>
      <w:r w:rsidR="009B25E0" w:rsidRPr="00866599">
        <w:rPr>
          <w:sz w:val="28"/>
          <w:szCs w:val="28"/>
        </w:rPr>
        <w:t xml:space="preserve">занесённая </w:t>
      </w:r>
      <w:r w:rsidRPr="00866599">
        <w:rPr>
          <w:sz w:val="28"/>
          <w:szCs w:val="28"/>
        </w:rPr>
        <w:t xml:space="preserve">в </w:t>
      </w:r>
      <w:r w:rsidR="009B25E0" w:rsidRPr="00866599">
        <w:rPr>
          <w:sz w:val="28"/>
          <w:szCs w:val="28"/>
        </w:rPr>
        <w:t>федеральную и региональную Красные Книги</w:t>
      </w:r>
      <w:r w:rsidR="00B214D0" w:rsidRPr="00866599">
        <w:rPr>
          <w:sz w:val="28"/>
          <w:szCs w:val="28"/>
        </w:rPr>
        <w:t xml:space="preserve">, а также в Европейский список исчезающих животных, </w:t>
      </w:r>
      <w:r w:rsidRPr="00866599">
        <w:rPr>
          <w:sz w:val="28"/>
          <w:szCs w:val="28"/>
        </w:rPr>
        <w:t xml:space="preserve">относится к </w:t>
      </w:r>
      <w:r w:rsidRPr="00866599">
        <w:rPr>
          <w:sz w:val="28"/>
          <w:szCs w:val="28"/>
          <w:lang w:val="en-US"/>
        </w:rPr>
        <w:t>III</w:t>
      </w:r>
      <w:r w:rsidRPr="00866599">
        <w:rPr>
          <w:sz w:val="28"/>
          <w:szCs w:val="28"/>
        </w:rPr>
        <w:t xml:space="preserve"> категории, представлен небольшими популяциями</w:t>
      </w:r>
      <w:r w:rsidR="00383EF8" w:rsidRPr="00866599">
        <w:rPr>
          <w:sz w:val="28"/>
          <w:szCs w:val="28"/>
        </w:rPr>
        <w:t>. В</w:t>
      </w:r>
      <w:r w:rsidRPr="00866599">
        <w:rPr>
          <w:sz w:val="28"/>
          <w:szCs w:val="28"/>
        </w:rPr>
        <w:t xml:space="preserve"> настоящее время наблюдается тенденция к сокращению численности в последние годы. Тело до 20 см. длинной</w:t>
      </w:r>
      <w:r w:rsidR="00722238">
        <w:rPr>
          <w:sz w:val="28"/>
          <w:szCs w:val="28"/>
        </w:rPr>
        <w:t xml:space="preserve">, </w:t>
      </w:r>
      <w:r w:rsidRPr="00866599">
        <w:rPr>
          <w:sz w:val="28"/>
          <w:szCs w:val="28"/>
        </w:rPr>
        <w:t>покрытое слизью, змеевидной формы. Местное название вьюн.</w:t>
      </w:r>
      <w:r w:rsidR="00B214D0" w:rsidRPr="00866599">
        <w:rPr>
          <w:sz w:val="28"/>
          <w:szCs w:val="28"/>
        </w:rPr>
        <w:t xml:space="preserve"> Взрослые, половозрелые особи живут в основном около 2 месяцев после метаморфоза личинки и до конца нереста. Затем они погибают. Личинка живет 3-4 года, в мягком песке или иле</w:t>
      </w:r>
      <w:r w:rsidR="00383EF8" w:rsidRPr="00866599">
        <w:rPr>
          <w:sz w:val="28"/>
          <w:szCs w:val="28"/>
        </w:rPr>
        <w:t xml:space="preserve"> в</w:t>
      </w:r>
      <w:r w:rsidR="00B214D0" w:rsidRPr="00866599">
        <w:rPr>
          <w:sz w:val="28"/>
          <w:szCs w:val="28"/>
        </w:rPr>
        <w:t xml:space="preserve"> местах с медленным течением реки или заводях. Личинки питаются растительными остатками и микроскопическими водорослями. Взрослые особи не питаются, живут за счет накопления</w:t>
      </w:r>
      <w:r w:rsidR="00C652B1" w:rsidRPr="00866599">
        <w:rPr>
          <w:sz w:val="28"/>
          <w:szCs w:val="28"/>
        </w:rPr>
        <w:t xml:space="preserve"> </w:t>
      </w:r>
      <w:r w:rsidR="00715290" w:rsidRPr="00866599">
        <w:rPr>
          <w:sz w:val="28"/>
          <w:szCs w:val="28"/>
        </w:rPr>
        <w:t>питательных веществ</w:t>
      </w:r>
      <w:r w:rsidR="00B214D0" w:rsidRPr="00866599">
        <w:rPr>
          <w:sz w:val="28"/>
          <w:szCs w:val="28"/>
        </w:rPr>
        <w:t xml:space="preserve"> в личиночной стадии. [1;2]</w:t>
      </w:r>
      <w:r w:rsidRPr="00866599">
        <w:rPr>
          <w:sz w:val="28"/>
          <w:szCs w:val="28"/>
        </w:rPr>
        <w:t xml:space="preserve"> </w:t>
      </w:r>
      <w:r w:rsidR="00B214D0" w:rsidRPr="00866599">
        <w:rPr>
          <w:sz w:val="28"/>
          <w:szCs w:val="28"/>
        </w:rPr>
        <w:t>В Российской Федерации украинская минога обитает в Центрально Черноземной зоне, и Северном Кавказе. Во всех регионах, где она обитает,</w:t>
      </w:r>
      <w:r w:rsidR="00F00F65" w:rsidRPr="00866599">
        <w:rPr>
          <w:sz w:val="28"/>
          <w:szCs w:val="28"/>
        </w:rPr>
        <w:t xml:space="preserve"> </w:t>
      </w:r>
      <w:r w:rsidR="00B214D0" w:rsidRPr="00866599">
        <w:rPr>
          <w:sz w:val="28"/>
          <w:szCs w:val="28"/>
        </w:rPr>
        <w:t>внесена в региональные Красные Книги. [3]</w:t>
      </w:r>
      <w:r w:rsidR="00BD0F92" w:rsidRPr="00866599">
        <w:rPr>
          <w:sz w:val="28"/>
          <w:szCs w:val="28"/>
        </w:rPr>
        <w:t xml:space="preserve"> Украинская минога – единственный вид миног, обитающий в Тамбовской области. Одна личинка миноги была зарегистрирована в реке Ирка – притоке Вороны</w:t>
      </w:r>
      <w:r w:rsidR="00371648" w:rsidRPr="00866599">
        <w:rPr>
          <w:sz w:val="28"/>
          <w:szCs w:val="28"/>
        </w:rPr>
        <w:t>, которая относится к рекам бассейна Дона.</w:t>
      </w:r>
      <w:r w:rsidR="00C652B1" w:rsidRPr="00866599">
        <w:rPr>
          <w:sz w:val="28"/>
          <w:szCs w:val="28"/>
        </w:rPr>
        <w:t xml:space="preserve"> В реках, относящихся </w:t>
      </w:r>
      <w:r w:rsidR="002A1366" w:rsidRPr="00866599">
        <w:rPr>
          <w:sz w:val="28"/>
          <w:szCs w:val="28"/>
        </w:rPr>
        <w:t>к</w:t>
      </w:r>
      <w:r w:rsidR="00C652B1" w:rsidRPr="00866599">
        <w:rPr>
          <w:sz w:val="28"/>
          <w:szCs w:val="28"/>
        </w:rPr>
        <w:t xml:space="preserve"> бассейну Волги личинок миноги не обнаружено.</w:t>
      </w:r>
      <w:r w:rsidR="00371648" w:rsidRPr="00866599">
        <w:rPr>
          <w:sz w:val="28"/>
          <w:szCs w:val="28"/>
        </w:rPr>
        <w:t>[4]</w:t>
      </w:r>
      <w:r w:rsidR="005044EB" w:rsidRPr="00866599">
        <w:rPr>
          <w:sz w:val="28"/>
          <w:szCs w:val="28"/>
        </w:rPr>
        <w:t xml:space="preserve"> </w:t>
      </w:r>
      <w:r w:rsidR="00C652B1" w:rsidRPr="00866599">
        <w:rPr>
          <w:bCs/>
          <w:sz w:val="28"/>
          <w:szCs w:val="28"/>
        </w:rPr>
        <w:t xml:space="preserve">В последние </w:t>
      </w:r>
      <w:r w:rsidR="005044EB" w:rsidRPr="00866599">
        <w:rPr>
          <w:bCs/>
          <w:sz w:val="28"/>
          <w:szCs w:val="28"/>
        </w:rPr>
        <w:t xml:space="preserve">годы </w:t>
      </w:r>
      <w:r w:rsidR="00C652B1" w:rsidRPr="00866599">
        <w:rPr>
          <w:bCs/>
          <w:sz w:val="28"/>
          <w:szCs w:val="28"/>
        </w:rPr>
        <w:t xml:space="preserve">список рыб Оки пополнился белопёрым пескарём </w:t>
      </w:r>
      <w:r w:rsidR="00C652B1" w:rsidRPr="00866599">
        <w:rPr>
          <w:bCs/>
          <w:i/>
          <w:iCs/>
          <w:sz w:val="28"/>
          <w:szCs w:val="28"/>
        </w:rPr>
        <w:t>Romanogobio albipinnatus</w:t>
      </w:r>
      <w:r w:rsidR="00C652B1" w:rsidRPr="00866599">
        <w:rPr>
          <w:bCs/>
          <w:sz w:val="28"/>
          <w:szCs w:val="28"/>
        </w:rPr>
        <w:t xml:space="preserve"> и украинской миногой </w:t>
      </w:r>
      <w:r w:rsidR="00C652B1" w:rsidRPr="00866599">
        <w:rPr>
          <w:bCs/>
          <w:i/>
          <w:iCs/>
          <w:sz w:val="28"/>
          <w:szCs w:val="28"/>
        </w:rPr>
        <w:t>Eudontomyzon mariae</w:t>
      </w:r>
      <w:r w:rsidR="00284C79" w:rsidRPr="00866599">
        <w:rPr>
          <w:bCs/>
          <w:i/>
          <w:iCs/>
          <w:sz w:val="28"/>
          <w:szCs w:val="28"/>
        </w:rPr>
        <w:t>.</w:t>
      </w:r>
      <w:r w:rsidR="005044EB" w:rsidRPr="00866599">
        <w:rPr>
          <w:bCs/>
          <w:i/>
          <w:iCs/>
          <w:sz w:val="28"/>
          <w:szCs w:val="28"/>
        </w:rPr>
        <w:t xml:space="preserve"> </w:t>
      </w:r>
      <w:r w:rsidR="00284C79" w:rsidRPr="00866599">
        <w:rPr>
          <w:bCs/>
          <w:sz w:val="28"/>
          <w:szCs w:val="28"/>
        </w:rPr>
        <w:t>По мнению В. П. Иванчева</w:t>
      </w:r>
      <w:r w:rsidR="00A515D0" w:rsidRPr="00866599">
        <w:rPr>
          <w:bCs/>
          <w:sz w:val="28"/>
          <w:szCs w:val="28"/>
        </w:rPr>
        <w:t>,</w:t>
      </w:r>
      <w:r w:rsidR="00284C79" w:rsidRPr="00866599">
        <w:rPr>
          <w:bCs/>
          <w:sz w:val="28"/>
          <w:szCs w:val="28"/>
        </w:rPr>
        <w:t xml:space="preserve"> Е. Ю. Иванчевой украинская минога широко распространённый вид миног в Европе. Ареал охватывает бассейны Адриатического, Эгейского, Азовского, балтийского и Чёрного морей. Обитает в бассейнах Днестра, Днепра, Дона и Кубани. Вид, численность и распространение которого под воздействием естественных причин или в результате принятых мер охраны начали восстанавливаться. </w:t>
      </w:r>
      <w:r w:rsidR="005044EB" w:rsidRPr="00866599">
        <w:rPr>
          <w:bCs/>
          <w:sz w:val="28"/>
          <w:szCs w:val="28"/>
        </w:rPr>
        <w:t>Минога н</w:t>
      </w:r>
      <w:r w:rsidR="00284C79" w:rsidRPr="00866599">
        <w:rPr>
          <w:bCs/>
          <w:sz w:val="28"/>
          <w:szCs w:val="28"/>
        </w:rPr>
        <w:t>айдена в бассейне Каспийского моря, где распространена по верховьям правых притоков Средней Волги на территории сопредельной Пензенской области. В Саратовской области встречается в реках Донского бассейна — верховьях Хопра и Медведицы. На сопредельной территории Волгоградской области отмечена в реках Иловле и Арчеде.[5</w:t>
      </w:r>
      <w:r w:rsidR="00713F1E" w:rsidRPr="00866599">
        <w:rPr>
          <w:bCs/>
          <w:sz w:val="28"/>
          <w:szCs w:val="28"/>
        </w:rPr>
        <w:t>]</w:t>
      </w:r>
      <w:r w:rsidR="00713F1E" w:rsidRPr="00866599">
        <w:rPr>
          <w:sz w:val="28"/>
          <w:szCs w:val="28"/>
        </w:rPr>
        <w:t xml:space="preserve"> В бассейне р. Сосна на территории Липецкой и Орловской областей 03–05.05.2012 г. нерестящиеся миноги встречались во многих реках – Сосна, Кшень, Труды, Тим, Свишня, Любовша, Большая Чернава, Ливенка, Колпенка, Паниковец, </w:t>
      </w:r>
      <w:r w:rsidR="00713F1E" w:rsidRPr="00866599">
        <w:rPr>
          <w:sz w:val="28"/>
          <w:szCs w:val="28"/>
        </w:rPr>
        <w:lastRenderedPageBreak/>
        <w:t>Воргол и Ельчик. В 2000–2006 гг. украинская минога бы</w:t>
      </w:r>
      <w:r w:rsidR="006E5CB5" w:rsidRPr="00866599">
        <w:rPr>
          <w:sz w:val="28"/>
          <w:szCs w:val="28"/>
        </w:rPr>
        <w:t>ла обнаружена в реках Сосна, Кшень, Пальна, Тальчик, Воргол, Олым</w:t>
      </w:r>
      <w:r w:rsidR="00D30150" w:rsidRPr="00866599">
        <w:rPr>
          <w:sz w:val="28"/>
          <w:szCs w:val="28"/>
        </w:rPr>
        <w:t xml:space="preserve">. </w:t>
      </w:r>
      <w:r w:rsidR="006659C1" w:rsidRPr="00866599">
        <w:rPr>
          <w:sz w:val="28"/>
          <w:szCs w:val="28"/>
        </w:rPr>
        <w:t xml:space="preserve">В целом этот вид здесь очень малочислен и не найден в большом числе рек верховья Сосны. Нерегулярные находки миног и их малая численность на нерестилищах свидетельствуют об общем неблагополучном состоянии популяции в бассейне Сосны. </w:t>
      </w:r>
      <w:r w:rsidR="00D30150" w:rsidRPr="00866599">
        <w:rPr>
          <w:sz w:val="28"/>
          <w:szCs w:val="28"/>
        </w:rPr>
        <w:t>[</w:t>
      </w:r>
      <w:r w:rsidR="006659C1" w:rsidRPr="00866599">
        <w:rPr>
          <w:sz w:val="28"/>
          <w:szCs w:val="28"/>
        </w:rPr>
        <w:t>6</w:t>
      </w:r>
      <w:r w:rsidR="00D30150" w:rsidRPr="00866599">
        <w:rPr>
          <w:sz w:val="28"/>
          <w:szCs w:val="28"/>
        </w:rPr>
        <w:t>]</w:t>
      </w:r>
      <w:r w:rsidR="006E5CB5">
        <w:t xml:space="preserve"> </w:t>
      </w:r>
    </w:p>
    <w:p w14:paraId="19F9BA85" w14:textId="77777777" w:rsidR="00713F1E" w:rsidRPr="00A47A1E" w:rsidRDefault="00713F1E" w:rsidP="00A47A1E">
      <w:pPr>
        <w:pStyle w:val="a3"/>
        <w:jc w:val="both"/>
        <w:rPr>
          <w:bCs/>
          <w:sz w:val="28"/>
          <w:szCs w:val="28"/>
        </w:rPr>
      </w:pPr>
    </w:p>
    <w:p w14:paraId="3CD4197E" w14:textId="5772B3F7" w:rsidR="00A47A1E" w:rsidRDefault="005A663C" w:rsidP="00A47A1E">
      <w:pPr>
        <w:pStyle w:val="a3"/>
        <w:jc w:val="center"/>
        <w:rPr>
          <w:b/>
          <w:sz w:val="28"/>
          <w:szCs w:val="28"/>
        </w:rPr>
      </w:pPr>
      <w:r w:rsidRPr="00866599">
        <w:rPr>
          <w:b/>
          <w:sz w:val="28"/>
          <w:szCs w:val="28"/>
        </w:rPr>
        <w:t xml:space="preserve">Глава </w:t>
      </w:r>
      <w:r w:rsidR="00A47A1E" w:rsidRPr="00A47A1E">
        <w:rPr>
          <w:b/>
          <w:sz w:val="28"/>
          <w:szCs w:val="28"/>
        </w:rPr>
        <w:t>2</w:t>
      </w:r>
      <w:r w:rsidRPr="00866599">
        <w:rPr>
          <w:b/>
          <w:sz w:val="28"/>
          <w:szCs w:val="28"/>
        </w:rPr>
        <w:t>. Методик</w:t>
      </w:r>
      <w:r w:rsidR="00A47A1E">
        <w:rPr>
          <w:b/>
          <w:sz w:val="28"/>
          <w:szCs w:val="28"/>
        </w:rPr>
        <w:t>и</w:t>
      </w:r>
      <w:r w:rsidRPr="00866599">
        <w:rPr>
          <w:b/>
          <w:sz w:val="28"/>
          <w:szCs w:val="28"/>
        </w:rPr>
        <w:t xml:space="preserve"> исследования</w:t>
      </w:r>
    </w:p>
    <w:p w14:paraId="2CBFF952" w14:textId="77777777" w:rsidR="00A47A1E" w:rsidRPr="00A47A1E" w:rsidRDefault="00F11E3A" w:rsidP="00A47A1E">
      <w:pPr>
        <w:pStyle w:val="a3"/>
        <w:ind w:firstLine="709"/>
        <w:jc w:val="both"/>
        <w:rPr>
          <w:bCs/>
          <w:iCs/>
          <w:sz w:val="28"/>
          <w:szCs w:val="28"/>
        </w:rPr>
      </w:pPr>
      <w:r w:rsidRPr="00A47A1E">
        <w:rPr>
          <w:sz w:val="28"/>
          <w:szCs w:val="28"/>
        </w:rPr>
        <w:t>Методику исследования мы взяли ту же, что в 2005 – 2006 и 201</w:t>
      </w:r>
      <w:r w:rsidR="00FF2A57" w:rsidRPr="00A47A1E">
        <w:rPr>
          <w:sz w:val="28"/>
          <w:szCs w:val="28"/>
        </w:rPr>
        <w:t>2</w:t>
      </w:r>
      <w:r w:rsidR="00A47A1E" w:rsidRPr="00A47A1E">
        <w:rPr>
          <w:bCs/>
          <w:iCs/>
          <w:sz w:val="28"/>
          <w:szCs w:val="28"/>
        </w:rPr>
        <w:t xml:space="preserve"> годах.</w:t>
      </w:r>
    </w:p>
    <w:p w14:paraId="4633AF49" w14:textId="5BCC7A22" w:rsidR="008D3572" w:rsidRPr="00A47A1E" w:rsidRDefault="008D3572" w:rsidP="00A47A1E">
      <w:pPr>
        <w:pStyle w:val="a3"/>
        <w:jc w:val="center"/>
        <w:rPr>
          <w:b/>
          <w:sz w:val="28"/>
          <w:szCs w:val="28"/>
        </w:rPr>
      </w:pPr>
      <w:r w:rsidRPr="00A47A1E">
        <w:rPr>
          <w:b/>
          <w:sz w:val="28"/>
          <w:szCs w:val="28"/>
        </w:rPr>
        <w:t>Определение численности украинской миноги</w:t>
      </w:r>
    </w:p>
    <w:p w14:paraId="518E9A32" w14:textId="4C21D864" w:rsidR="008D3572" w:rsidRPr="00866599" w:rsidRDefault="00C110B3" w:rsidP="00A47A1E">
      <w:pPr>
        <w:ind w:firstLine="709"/>
        <w:jc w:val="both"/>
        <w:rPr>
          <w:sz w:val="28"/>
          <w:szCs w:val="28"/>
        </w:rPr>
      </w:pPr>
      <w:r w:rsidRPr="00866599">
        <w:rPr>
          <w:sz w:val="28"/>
          <w:szCs w:val="28"/>
        </w:rPr>
        <w:t>Поиск личинок производили</w:t>
      </w:r>
      <w:r w:rsidR="00722238">
        <w:rPr>
          <w:sz w:val="28"/>
          <w:szCs w:val="28"/>
        </w:rPr>
        <w:t xml:space="preserve"> </w:t>
      </w:r>
      <w:r w:rsidR="00E922FB" w:rsidRPr="00866599">
        <w:rPr>
          <w:sz w:val="28"/>
          <w:szCs w:val="28"/>
        </w:rPr>
        <w:t>большей частью</w:t>
      </w:r>
      <w:r w:rsidR="00722238">
        <w:rPr>
          <w:sz w:val="28"/>
          <w:szCs w:val="28"/>
        </w:rPr>
        <w:t xml:space="preserve"> </w:t>
      </w:r>
      <w:r w:rsidRPr="00866599">
        <w:rPr>
          <w:sz w:val="28"/>
          <w:szCs w:val="28"/>
        </w:rPr>
        <w:t xml:space="preserve">в местах с илистым или илисто – песчаным дном. </w:t>
      </w:r>
      <w:r w:rsidR="008D3572" w:rsidRPr="00866599">
        <w:rPr>
          <w:sz w:val="28"/>
          <w:szCs w:val="28"/>
        </w:rPr>
        <w:t xml:space="preserve">Выемку грунта со дна водоёма производили </w:t>
      </w:r>
      <w:r w:rsidRPr="00866599">
        <w:rPr>
          <w:sz w:val="28"/>
          <w:szCs w:val="28"/>
        </w:rPr>
        <w:t>драгой (</w:t>
      </w:r>
      <w:r w:rsidR="008D3572" w:rsidRPr="00866599">
        <w:rPr>
          <w:sz w:val="28"/>
          <w:szCs w:val="28"/>
        </w:rPr>
        <w:t>черпаком</w:t>
      </w:r>
      <w:r w:rsidRPr="00866599">
        <w:rPr>
          <w:sz w:val="28"/>
          <w:szCs w:val="28"/>
        </w:rPr>
        <w:t>)</w:t>
      </w:r>
      <w:r w:rsidR="008D3572" w:rsidRPr="00866599">
        <w:rPr>
          <w:sz w:val="28"/>
          <w:szCs w:val="28"/>
        </w:rPr>
        <w:t>. (Приложение № 2</w:t>
      </w:r>
      <w:r w:rsidR="00E922FB" w:rsidRPr="00866599">
        <w:rPr>
          <w:sz w:val="28"/>
          <w:szCs w:val="28"/>
        </w:rPr>
        <w:t xml:space="preserve"> рис.3</w:t>
      </w:r>
      <w:r w:rsidR="008D3572" w:rsidRPr="00866599">
        <w:rPr>
          <w:sz w:val="28"/>
          <w:szCs w:val="28"/>
        </w:rPr>
        <w:t>). В каждой точке вынимали</w:t>
      </w:r>
      <w:r w:rsidRPr="00866599">
        <w:rPr>
          <w:sz w:val="28"/>
          <w:szCs w:val="28"/>
        </w:rPr>
        <w:t xml:space="preserve"> грунт с 1 м</w:t>
      </w:r>
      <w:r w:rsidRPr="00866599">
        <w:rPr>
          <w:sz w:val="28"/>
          <w:szCs w:val="28"/>
          <w:vertAlign w:val="superscript"/>
        </w:rPr>
        <w:t>2</w:t>
      </w:r>
      <w:r w:rsidRPr="00866599">
        <w:rPr>
          <w:sz w:val="28"/>
          <w:szCs w:val="28"/>
        </w:rPr>
        <w:t xml:space="preserve"> десятью </w:t>
      </w:r>
      <w:r w:rsidR="008D3572" w:rsidRPr="00866599">
        <w:rPr>
          <w:sz w:val="28"/>
          <w:szCs w:val="28"/>
        </w:rPr>
        <w:t>черпак</w:t>
      </w:r>
      <w:r w:rsidRPr="00866599">
        <w:rPr>
          <w:sz w:val="28"/>
          <w:szCs w:val="28"/>
        </w:rPr>
        <w:t>ами</w:t>
      </w:r>
      <w:r w:rsidR="008D3572" w:rsidRPr="00866599">
        <w:rPr>
          <w:sz w:val="28"/>
          <w:szCs w:val="28"/>
        </w:rPr>
        <w:t>.</w:t>
      </w:r>
      <w:r w:rsidRPr="00866599">
        <w:rPr>
          <w:sz w:val="28"/>
          <w:szCs w:val="28"/>
        </w:rPr>
        <w:t xml:space="preserve">  Площадь черпака составляет 750 см</w:t>
      </w:r>
      <w:r w:rsidR="00FF2A57" w:rsidRPr="00866599">
        <w:rPr>
          <w:sz w:val="28"/>
          <w:szCs w:val="28"/>
          <w:vertAlign w:val="superscript"/>
        </w:rPr>
        <w:t>2</w:t>
      </w:r>
      <w:r w:rsidRPr="00866599">
        <w:rPr>
          <w:sz w:val="28"/>
          <w:szCs w:val="28"/>
        </w:rPr>
        <w:t>, при движении черпака по дну, он снимает грунт с площади около 1000 см</w:t>
      </w:r>
      <w:r w:rsidR="00FF2A57" w:rsidRPr="00866599">
        <w:rPr>
          <w:sz w:val="28"/>
          <w:szCs w:val="28"/>
          <w:vertAlign w:val="superscript"/>
        </w:rPr>
        <w:t>2</w:t>
      </w:r>
      <w:r w:rsidRPr="00866599">
        <w:rPr>
          <w:sz w:val="28"/>
          <w:szCs w:val="28"/>
        </w:rPr>
        <w:t>. Это было установлено экспериментальным путём.</w:t>
      </w:r>
      <w:r w:rsidR="00715290" w:rsidRPr="00866599">
        <w:rPr>
          <w:sz w:val="28"/>
          <w:szCs w:val="28"/>
        </w:rPr>
        <w:t xml:space="preserve"> Вы</w:t>
      </w:r>
      <w:r w:rsidR="008D3572" w:rsidRPr="00866599">
        <w:rPr>
          <w:sz w:val="28"/>
          <w:szCs w:val="28"/>
        </w:rPr>
        <w:t xml:space="preserve">нутый грунт тщательно перебирали руками, отыскивая личинок, затем грунт возвращали обратно в воду, а личинок складывали в пластиковую </w:t>
      </w:r>
      <w:r w:rsidRPr="00866599">
        <w:rPr>
          <w:sz w:val="28"/>
          <w:szCs w:val="28"/>
        </w:rPr>
        <w:t>ёмкость</w:t>
      </w:r>
      <w:r w:rsidR="00715290" w:rsidRPr="00866599">
        <w:rPr>
          <w:sz w:val="28"/>
          <w:szCs w:val="28"/>
        </w:rPr>
        <w:t>.</w:t>
      </w:r>
      <w:r w:rsidRPr="00866599">
        <w:rPr>
          <w:sz w:val="28"/>
          <w:szCs w:val="28"/>
        </w:rPr>
        <w:t xml:space="preserve"> </w:t>
      </w:r>
      <w:r w:rsidR="00715290" w:rsidRPr="00866599">
        <w:rPr>
          <w:sz w:val="28"/>
          <w:szCs w:val="28"/>
        </w:rPr>
        <w:t>С помощью линейки определяли размер личинок.</w:t>
      </w:r>
      <w:r w:rsidR="00556FC3" w:rsidRPr="00866599">
        <w:rPr>
          <w:sz w:val="28"/>
          <w:szCs w:val="28"/>
        </w:rPr>
        <w:t xml:space="preserve"> </w:t>
      </w:r>
      <w:r w:rsidR="008D3572" w:rsidRPr="00866599">
        <w:rPr>
          <w:sz w:val="28"/>
          <w:szCs w:val="28"/>
        </w:rPr>
        <w:t xml:space="preserve">Определение численности </w:t>
      </w:r>
      <w:r w:rsidR="00FF2A57" w:rsidRPr="00866599">
        <w:rPr>
          <w:sz w:val="28"/>
          <w:szCs w:val="28"/>
        </w:rPr>
        <w:t xml:space="preserve">половозрелых </w:t>
      </w:r>
      <w:r w:rsidR="008D3572" w:rsidRPr="00866599">
        <w:rPr>
          <w:sz w:val="28"/>
          <w:szCs w:val="28"/>
        </w:rPr>
        <w:t>животных проводили в местах нереста на площади 1 м</w:t>
      </w:r>
      <w:r w:rsidR="00FF2A57" w:rsidRPr="00866599">
        <w:rPr>
          <w:sz w:val="28"/>
          <w:szCs w:val="28"/>
          <w:vertAlign w:val="superscript"/>
        </w:rPr>
        <w:t>2</w:t>
      </w:r>
      <w:r w:rsidR="008D3572" w:rsidRPr="00866599">
        <w:rPr>
          <w:sz w:val="28"/>
          <w:szCs w:val="28"/>
        </w:rPr>
        <w:t xml:space="preserve">, учитывая, сколько животных одновременно находилось на данной площади. Определение размеров </w:t>
      </w:r>
      <w:r w:rsidR="00FF2A57" w:rsidRPr="00866599">
        <w:rPr>
          <w:sz w:val="28"/>
          <w:szCs w:val="28"/>
        </w:rPr>
        <w:t xml:space="preserve">половозрелых животных </w:t>
      </w:r>
      <w:r w:rsidR="008D3572" w:rsidRPr="00866599">
        <w:rPr>
          <w:sz w:val="28"/>
          <w:szCs w:val="28"/>
        </w:rPr>
        <w:t>производили следующим способом</w:t>
      </w:r>
      <w:r w:rsidR="00FF2A57" w:rsidRPr="00866599">
        <w:rPr>
          <w:sz w:val="28"/>
          <w:szCs w:val="28"/>
        </w:rPr>
        <w:t>:</w:t>
      </w:r>
      <w:r w:rsidR="008D3572" w:rsidRPr="00866599">
        <w:rPr>
          <w:sz w:val="28"/>
          <w:szCs w:val="28"/>
        </w:rPr>
        <w:t xml:space="preserve"> на дно</w:t>
      </w:r>
      <w:r w:rsidR="00FF2A57" w:rsidRPr="00866599">
        <w:rPr>
          <w:sz w:val="28"/>
          <w:szCs w:val="28"/>
        </w:rPr>
        <w:t xml:space="preserve"> места нереста</w:t>
      </w:r>
      <w:r w:rsidR="008D3572" w:rsidRPr="00866599">
        <w:rPr>
          <w:sz w:val="28"/>
          <w:szCs w:val="28"/>
        </w:rPr>
        <w:t xml:space="preserve"> клали металлическую линейку и визуально фиксировали размер плавающих животных. В руки их не брали, так как они могут присосаться к рукам и повредить покровы тела.</w:t>
      </w:r>
      <w:r w:rsidR="00573042" w:rsidRPr="00866599">
        <w:rPr>
          <w:sz w:val="28"/>
          <w:szCs w:val="28"/>
        </w:rPr>
        <w:t xml:space="preserve"> Также </w:t>
      </w:r>
      <w:r w:rsidR="008D3572" w:rsidRPr="00866599">
        <w:rPr>
          <w:sz w:val="28"/>
          <w:szCs w:val="28"/>
        </w:rPr>
        <w:t>использовался метод опроса местных жителей и рыбаков</w:t>
      </w:r>
      <w:r w:rsidR="00556FC3" w:rsidRPr="00866599">
        <w:rPr>
          <w:sz w:val="28"/>
          <w:szCs w:val="28"/>
        </w:rPr>
        <w:t xml:space="preserve"> </w:t>
      </w:r>
      <w:r w:rsidR="00573042" w:rsidRPr="00866599">
        <w:rPr>
          <w:sz w:val="28"/>
          <w:szCs w:val="28"/>
        </w:rPr>
        <w:t xml:space="preserve">о местах обитания миноги, и </w:t>
      </w:r>
      <w:r w:rsidR="00556FC3" w:rsidRPr="00866599">
        <w:rPr>
          <w:sz w:val="28"/>
          <w:szCs w:val="28"/>
        </w:rPr>
        <w:t>об использовании личинок миноги для</w:t>
      </w:r>
      <w:r w:rsidR="00B3152C" w:rsidRPr="00866599">
        <w:rPr>
          <w:sz w:val="28"/>
          <w:szCs w:val="28"/>
        </w:rPr>
        <w:t xml:space="preserve"> </w:t>
      </w:r>
      <w:r w:rsidR="00556FC3" w:rsidRPr="00866599">
        <w:rPr>
          <w:sz w:val="28"/>
          <w:szCs w:val="28"/>
        </w:rPr>
        <w:t>рыбалки,</w:t>
      </w:r>
      <w:r w:rsidR="00715290" w:rsidRPr="00866599">
        <w:rPr>
          <w:sz w:val="28"/>
          <w:szCs w:val="28"/>
        </w:rPr>
        <w:t xml:space="preserve"> Все полученные данные заносили в полевой журнал.</w:t>
      </w:r>
    </w:p>
    <w:p w14:paraId="66BE4282" w14:textId="44088913" w:rsidR="008D3572" w:rsidRPr="00866599" w:rsidRDefault="008D3572" w:rsidP="00A47A1E">
      <w:pPr>
        <w:jc w:val="center"/>
        <w:rPr>
          <w:sz w:val="28"/>
          <w:szCs w:val="28"/>
        </w:rPr>
      </w:pPr>
      <w:r w:rsidRPr="00866599">
        <w:rPr>
          <w:b/>
          <w:sz w:val="28"/>
          <w:szCs w:val="28"/>
        </w:rPr>
        <w:t>Определение возраста личинок украинской миноги</w:t>
      </w:r>
    </w:p>
    <w:p w14:paraId="42B92158" w14:textId="036712D9" w:rsidR="008D3572" w:rsidRPr="00866599" w:rsidRDefault="008D3572" w:rsidP="00A47A1E">
      <w:pPr>
        <w:ind w:firstLine="709"/>
        <w:jc w:val="both"/>
        <w:rPr>
          <w:sz w:val="28"/>
          <w:szCs w:val="28"/>
        </w:rPr>
      </w:pPr>
      <w:r w:rsidRPr="00866599">
        <w:rPr>
          <w:sz w:val="28"/>
          <w:szCs w:val="28"/>
        </w:rPr>
        <w:t>В наших исследованиях минимальный размер</w:t>
      </w:r>
      <w:r w:rsidR="00715290" w:rsidRPr="00866599">
        <w:rPr>
          <w:sz w:val="28"/>
          <w:szCs w:val="28"/>
        </w:rPr>
        <w:t xml:space="preserve"> найденных</w:t>
      </w:r>
      <w:r w:rsidRPr="00866599">
        <w:rPr>
          <w:sz w:val="28"/>
          <w:szCs w:val="28"/>
        </w:rPr>
        <w:t xml:space="preserve"> личинок составлял 4-5 см. Мы полагаем, что такой размер имеют личинки </w:t>
      </w:r>
      <w:r w:rsidR="00715290" w:rsidRPr="00866599">
        <w:rPr>
          <w:sz w:val="28"/>
          <w:szCs w:val="28"/>
        </w:rPr>
        <w:t xml:space="preserve">к концу </w:t>
      </w:r>
      <w:r w:rsidRPr="00866599">
        <w:rPr>
          <w:sz w:val="28"/>
          <w:szCs w:val="28"/>
        </w:rPr>
        <w:t>первого года жизни</w:t>
      </w:r>
      <w:r w:rsidR="00715290" w:rsidRPr="00866599">
        <w:rPr>
          <w:sz w:val="28"/>
          <w:szCs w:val="28"/>
        </w:rPr>
        <w:t xml:space="preserve">. </w:t>
      </w:r>
      <w:r w:rsidRPr="00866599">
        <w:rPr>
          <w:sz w:val="28"/>
          <w:szCs w:val="28"/>
        </w:rPr>
        <w:t>Соответственно можно предположить, что личинки 1 года жизни имеют длину</w:t>
      </w:r>
      <w:r w:rsidR="00E922FB" w:rsidRPr="00866599">
        <w:rPr>
          <w:sz w:val="28"/>
          <w:szCs w:val="28"/>
        </w:rPr>
        <w:t xml:space="preserve">: </w:t>
      </w:r>
      <w:r w:rsidRPr="00866599">
        <w:rPr>
          <w:sz w:val="28"/>
          <w:szCs w:val="28"/>
        </w:rPr>
        <w:t>4-</w:t>
      </w:r>
      <w:r w:rsidR="00573042" w:rsidRPr="00866599">
        <w:rPr>
          <w:sz w:val="28"/>
          <w:szCs w:val="28"/>
        </w:rPr>
        <w:t>6</w:t>
      </w:r>
      <w:r w:rsidRPr="00866599">
        <w:rPr>
          <w:sz w:val="28"/>
          <w:szCs w:val="28"/>
        </w:rPr>
        <w:t xml:space="preserve"> см</w:t>
      </w:r>
      <w:r w:rsidR="00FF2A57" w:rsidRPr="00866599">
        <w:rPr>
          <w:sz w:val="28"/>
          <w:szCs w:val="28"/>
        </w:rPr>
        <w:t>;</w:t>
      </w:r>
      <w:r w:rsidRPr="00866599">
        <w:rPr>
          <w:sz w:val="28"/>
          <w:szCs w:val="28"/>
        </w:rPr>
        <w:t xml:space="preserve"> 2 года - </w:t>
      </w:r>
      <w:r w:rsidR="00573042" w:rsidRPr="00866599">
        <w:rPr>
          <w:sz w:val="28"/>
          <w:szCs w:val="28"/>
        </w:rPr>
        <w:t>7</w:t>
      </w:r>
      <w:r w:rsidRPr="00866599">
        <w:rPr>
          <w:sz w:val="28"/>
          <w:szCs w:val="28"/>
        </w:rPr>
        <w:t>-11см.</w:t>
      </w:r>
      <w:r w:rsidR="00FF2A57" w:rsidRPr="00866599">
        <w:rPr>
          <w:sz w:val="28"/>
          <w:szCs w:val="28"/>
        </w:rPr>
        <w:t>;</w:t>
      </w:r>
      <w:r w:rsidRPr="00866599">
        <w:rPr>
          <w:sz w:val="28"/>
          <w:szCs w:val="28"/>
        </w:rPr>
        <w:t xml:space="preserve"> 3 </w:t>
      </w:r>
      <w:r w:rsidR="00E03103" w:rsidRPr="00866599">
        <w:rPr>
          <w:sz w:val="28"/>
          <w:szCs w:val="28"/>
        </w:rPr>
        <w:t>года -</w:t>
      </w:r>
      <w:r w:rsidRPr="00866599">
        <w:rPr>
          <w:sz w:val="28"/>
          <w:szCs w:val="28"/>
        </w:rPr>
        <w:t xml:space="preserve"> 12-16 см.</w:t>
      </w:r>
      <w:r w:rsidR="00FF2A57" w:rsidRPr="00866599">
        <w:rPr>
          <w:sz w:val="28"/>
          <w:szCs w:val="28"/>
        </w:rPr>
        <w:t>;</w:t>
      </w:r>
      <w:r w:rsidRPr="00866599">
        <w:rPr>
          <w:sz w:val="28"/>
          <w:szCs w:val="28"/>
        </w:rPr>
        <w:t xml:space="preserve"> 4</w:t>
      </w:r>
      <w:r w:rsidR="00FF2A57" w:rsidRPr="00866599">
        <w:rPr>
          <w:sz w:val="28"/>
          <w:szCs w:val="28"/>
        </w:rPr>
        <w:t xml:space="preserve"> - 5</w:t>
      </w:r>
      <w:r w:rsidRPr="00866599">
        <w:rPr>
          <w:sz w:val="28"/>
          <w:szCs w:val="28"/>
        </w:rPr>
        <w:t xml:space="preserve"> года - 17-</w:t>
      </w:r>
      <w:r w:rsidR="00715290" w:rsidRPr="00866599">
        <w:rPr>
          <w:sz w:val="28"/>
          <w:szCs w:val="28"/>
        </w:rPr>
        <w:t xml:space="preserve"> 20 </w:t>
      </w:r>
      <w:r w:rsidRPr="00866599">
        <w:rPr>
          <w:sz w:val="28"/>
          <w:szCs w:val="28"/>
        </w:rPr>
        <w:t xml:space="preserve">см. </w:t>
      </w:r>
      <w:r w:rsidR="00715290" w:rsidRPr="00866599">
        <w:rPr>
          <w:sz w:val="28"/>
          <w:szCs w:val="28"/>
        </w:rPr>
        <w:t>Таким образом, прирост в длину за год жизни составляет примерно 4-5 см.</w:t>
      </w:r>
    </w:p>
    <w:p w14:paraId="7F9B1148" w14:textId="59DD5DCC" w:rsidR="008D3572" w:rsidRPr="00866599" w:rsidRDefault="008D3572" w:rsidP="00A47A1E">
      <w:pPr>
        <w:jc w:val="center"/>
        <w:rPr>
          <w:iCs/>
          <w:sz w:val="28"/>
          <w:szCs w:val="28"/>
        </w:rPr>
      </w:pPr>
      <w:r w:rsidRPr="00866599">
        <w:rPr>
          <w:b/>
          <w:iCs/>
          <w:sz w:val="28"/>
          <w:szCs w:val="28"/>
        </w:rPr>
        <w:t>Методика обработки полученных данных</w:t>
      </w:r>
    </w:p>
    <w:p w14:paraId="7AF302E5" w14:textId="1DCFDFC8" w:rsidR="008D3572" w:rsidRPr="00866599" w:rsidRDefault="008D3572" w:rsidP="00A47A1E">
      <w:pPr>
        <w:ind w:firstLine="708"/>
        <w:jc w:val="both"/>
        <w:rPr>
          <w:sz w:val="28"/>
          <w:szCs w:val="28"/>
        </w:rPr>
      </w:pPr>
      <w:r w:rsidRPr="00866599">
        <w:rPr>
          <w:sz w:val="28"/>
          <w:szCs w:val="28"/>
        </w:rPr>
        <w:t xml:space="preserve">Полученные данные о длине и количестве </w:t>
      </w:r>
      <w:r w:rsidR="00E922FB" w:rsidRPr="00866599">
        <w:rPr>
          <w:sz w:val="28"/>
          <w:szCs w:val="28"/>
        </w:rPr>
        <w:t xml:space="preserve">учтённых </w:t>
      </w:r>
      <w:r w:rsidRPr="00866599">
        <w:rPr>
          <w:sz w:val="28"/>
          <w:szCs w:val="28"/>
        </w:rPr>
        <w:t xml:space="preserve">личинок миноги, обрабатывали общепринятым математическим путём, вычисляя среднюю </w:t>
      </w:r>
      <w:r w:rsidR="00573042" w:rsidRPr="00866599">
        <w:rPr>
          <w:sz w:val="28"/>
          <w:szCs w:val="28"/>
        </w:rPr>
        <w:t>численность на 1м</w:t>
      </w:r>
      <w:r w:rsidR="00866599" w:rsidRPr="00866599">
        <w:rPr>
          <w:sz w:val="28"/>
          <w:szCs w:val="28"/>
          <w:vertAlign w:val="superscript"/>
        </w:rPr>
        <w:t xml:space="preserve">2 </w:t>
      </w:r>
      <w:r w:rsidR="00866599" w:rsidRPr="00866599">
        <w:rPr>
          <w:sz w:val="28"/>
          <w:szCs w:val="28"/>
        </w:rPr>
        <w:t>по</w:t>
      </w:r>
      <w:r w:rsidRPr="00866599">
        <w:rPr>
          <w:sz w:val="28"/>
          <w:szCs w:val="28"/>
        </w:rPr>
        <w:t xml:space="preserve"> формуле:</w:t>
      </w:r>
    </w:p>
    <w:p w14:paraId="6F3A4337" w14:textId="046E8CC4" w:rsidR="008D3572" w:rsidRPr="008C4A2A" w:rsidRDefault="008D3572" w:rsidP="00A47A1E">
      <w:pPr>
        <w:tabs>
          <w:tab w:val="left" w:pos="3060"/>
        </w:tabs>
        <w:jc w:val="center"/>
      </w:pPr>
      <w:r w:rsidRPr="00F00F65">
        <w:rPr>
          <w:noProof/>
          <w:lang w:eastAsia="ru-RU"/>
        </w:rPr>
        <w:drawing>
          <wp:inline distT="0" distB="0" distL="0" distR="0" wp14:anchorId="74B9E39E" wp14:editId="2FB9BE91">
            <wp:extent cx="2457450" cy="724633"/>
            <wp:effectExtent l="0" t="0" r="0" b="0"/>
            <wp:docPr id="173618717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34" t="-98" r="-34" b="-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029" cy="74338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09F3A" w14:textId="03D092BA" w:rsidR="008D3572" w:rsidRPr="00866599" w:rsidRDefault="008D3572" w:rsidP="00A47A1E">
      <w:pPr>
        <w:jc w:val="both"/>
        <w:rPr>
          <w:sz w:val="28"/>
          <w:szCs w:val="28"/>
        </w:rPr>
      </w:pPr>
      <w:r w:rsidRPr="00866599">
        <w:rPr>
          <w:b/>
          <w:bCs/>
          <w:sz w:val="28"/>
          <w:szCs w:val="28"/>
        </w:rPr>
        <w:t>Х</w:t>
      </w:r>
      <w:r w:rsidRPr="00866599">
        <w:rPr>
          <w:sz w:val="28"/>
          <w:szCs w:val="28"/>
        </w:rPr>
        <w:t xml:space="preserve"> – средняя </w:t>
      </w:r>
      <w:r w:rsidR="00573042" w:rsidRPr="00866599">
        <w:rPr>
          <w:sz w:val="28"/>
          <w:szCs w:val="28"/>
        </w:rPr>
        <w:t xml:space="preserve">численность </w:t>
      </w:r>
      <w:r w:rsidR="00E03103" w:rsidRPr="00866599">
        <w:rPr>
          <w:sz w:val="28"/>
          <w:szCs w:val="28"/>
        </w:rPr>
        <w:t xml:space="preserve">личинки; </w:t>
      </w:r>
      <w:r w:rsidR="00E03103" w:rsidRPr="00866599">
        <w:rPr>
          <w:i/>
          <w:sz w:val="28"/>
          <w:szCs w:val="28"/>
        </w:rPr>
        <w:t>x</w:t>
      </w:r>
      <w:r w:rsidR="00201EB9" w:rsidRPr="00866599">
        <w:rPr>
          <w:i/>
          <w:sz w:val="28"/>
          <w:szCs w:val="28"/>
          <w:vertAlign w:val="subscript"/>
        </w:rPr>
        <w:t>1</w:t>
      </w:r>
      <w:r w:rsidR="00201EB9" w:rsidRPr="00866599">
        <w:rPr>
          <w:i/>
          <w:sz w:val="28"/>
          <w:szCs w:val="28"/>
        </w:rPr>
        <w:t xml:space="preserve">; </w:t>
      </w:r>
      <w:r w:rsidR="00573042" w:rsidRPr="00866599">
        <w:rPr>
          <w:i/>
          <w:sz w:val="28"/>
          <w:szCs w:val="28"/>
          <w:lang w:val="en-US"/>
        </w:rPr>
        <w:t>x</w:t>
      </w:r>
      <w:r w:rsidR="00201EB9" w:rsidRPr="00866599">
        <w:rPr>
          <w:i/>
          <w:sz w:val="28"/>
          <w:szCs w:val="28"/>
          <w:vertAlign w:val="subscript"/>
        </w:rPr>
        <w:t>2</w:t>
      </w:r>
      <w:r w:rsidR="00201EB9" w:rsidRPr="00866599">
        <w:rPr>
          <w:i/>
          <w:sz w:val="28"/>
          <w:szCs w:val="28"/>
        </w:rPr>
        <w:t>…</w:t>
      </w:r>
      <w:r w:rsidR="00573042" w:rsidRPr="00866599">
        <w:rPr>
          <w:i/>
          <w:sz w:val="28"/>
          <w:szCs w:val="28"/>
          <w:lang w:val="en-US"/>
        </w:rPr>
        <w:t>x</w:t>
      </w:r>
      <w:r w:rsidR="00573042" w:rsidRPr="00866599">
        <w:rPr>
          <w:i/>
          <w:sz w:val="28"/>
          <w:szCs w:val="28"/>
          <w:vertAlign w:val="subscript"/>
          <w:lang w:val="en-US"/>
        </w:rPr>
        <w:t>n</w:t>
      </w:r>
      <w:r w:rsidR="00573042" w:rsidRPr="00866599">
        <w:rPr>
          <w:i/>
          <w:sz w:val="28"/>
          <w:szCs w:val="28"/>
          <w:vertAlign w:val="subscript"/>
        </w:rPr>
        <w:t xml:space="preserve"> </w:t>
      </w:r>
      <w:r w:rsidRPr="00866599">
        <w:rPr>
          <w:sz w:val="28"/>
          <w:szCs w:val="28"/>
        </w:rPr>
        <w:t xml:space="preserve">– результаты </w:t>
      </w:r>
      <w:r w:rsidR="00B3152C" w:rsidRPr="00866599">
        <w:rPr>
          <w:sz w:val="28"/>
          <w:szCs w:val="28"/>
        </w:rPr>
        <w:t xml:space="preserve">количества </w:t>
      </w:r>
      <w:r w:rsidRPr="00866599">
        <w:rPr>
          <w:sz w:val="28"/>
          <w:szCs w:val="28"/>
        </w:rPr>
        <w:t>личин</w:t>
      </w:r>
      <w:r w:rsidR="00B3152C" w:rsidRPr="00866599">
        <w:rPr>
          <w:sz w:val="28"/>
          <w:szCs w:val="28"/>
        </w:rPr>
        <w:t>ок в одной точке учёта</w:t>
      </w:r>
      <w:r w:rsidRPr="00866599">
        <w:rPr>
          <w:sz w:val="28"/>
          <w:szCs w:val="28"/>
        </w:rPr>
        <w:t xml:space="preserve">; </w:t>
      </w:r>
      <w:r w:rsidR="00722238" w:rsidRPr="00866599">
        <w:rPr>
          <w:sz w:val="28"/>
          <w:szCs w:val="28"/>
          <w:lang w:val="en-US"/>
        </w:rPr>
        <w:t>n</w:t>
      </w:r>
      <w:r w:rsidR="00722238" w:rsidRPr="00866599">
        <w:rPr>
          <w:sz w:val="28"/>
          <w:szCs w:val="28"/>
        </w:rPr>
        <w:t xml:space="preserve"> - число различных</w:t>
      </w:r>
      <w:r w:rsidR="002C553F" w:rsidRPr="00866599">
        <w:rPr>
          <w:sz w:val="28"/>
          <w:szCs w:val="28"/>
        </w:rPr>
        <w:t xml:space="preserve"> мест исследования.</w:t>
      </w:r>
    </w:p>
    <w:p w14:paraId="11395089" w14:textId="73999912" w:rsidR="008D3572" w:rsidRPr="00866599" w:rsidRDefault="008D3572" w:rsidP="00A47A1E">
      <w:pPr>
        <w:ind w:firstLine="709"/>
        <w:jc w:val="both"/>
        <w:rPr>
          <w:sz w:val="28"/>
          <w:szCs w:val="28"/>
        </w:rPr>
      </w:pPr>
      <w:r w:rsidRPr="00866599">
        <w:rPr>
          <w:sz w:val="28"/>
          <w:szCs w:val="28"/>
        </w:rPr>
        <w:t xml:space="preserve">Определяли пределы варьирования изучаемого признака от минимального значения </w:t>
      </w:r>
      <w:r w:rsidR="007F2FD7" w:rsidRPr="00866599">
        <w:rPr>
          <w:sz w:val="28"/>
          <w:szCs w:val="28"/>
        </w:rPr>
        <w:t>(min</w:t>
      </w:r>
      <w:r w:rsidRPr="00866599">
        <w:rPr>
          <w:sz w:val="28"/>
          <w:szCs w:val="28"/>
        </w:rPr>
        <w:t>) до максимального (</w:t>
      </w:r>
      <w:r w:rsidRPr="00866599">
        <w:rPr>
          <w:sz w:val="28"/>
          <w:szCs w:val="28"/>
          <w:lang w:val="en-US"/>
        </w:rPr>
        <w:t>max</w:t>
      </w:r>
      <w:r w:rsidRPr="00866599">
        <w:rPr>
          <w:sz w:val="28"/>
          <w:szCs w:val="28"/>
        </w:rPr>
        <w:t xml:space="preserve">) </w:t>
      </w:r>
      <w:r w:rsidR="007F2FD7" w:rsidRPr="00866599">
        <w:rPr>
          <w:sz w:val="28"/>
          <w:szCs w:val="28"/>
        </w:rPr>
        <w:t>- Limit. (</w:t>
      </w:r>
      <w:r w:rsidRPr="00866599">
        <w:rPr>
          <w:sz w:val="28"/>
          <w:szCs w:val="28"/>
          <w:lang w:val="en-US"/>
        </w:rPr>
        <w:t>Lim</w:t>
      </w:r>
      <w:r w:rsidRPr="00866599">
        <w:rPr>
          <w:sz w:val="28"/>
          <w:szCs w:val="28"/>
        </w:rPr>
        <w:t xml:space="preserve">). </w:t>
      </w:r>
    </w:p>
    <w:p w14:paraId="30131AE9" w14:textId="207EF666" w:rsidR="008D3572" w:rsidRPr="00866599" w:rsidRDefault="008D3572" w:rsidP="00A47A1E">
      <w:pPr>
        <w:ind w:firstLine="709"/>
        <w:jc w:val="both"/>
        <w:rPr>
          <w:sz w:val="28"/>
          <w:szCs w:val="28"/>
        </w:rPr>
      </w:pPr>
      <w:r w:rsidRPr="00866599">
        <w:rPr>
          <w:sz w:val="28"/>
          <w:szCs w:val="28"/>
        </w:rPr>
        <w:lastRenderedPageBreak/>
        <w:t xml:space="preserve">Характер изменчивости </w:t>
      </w:r>
      <w:r w:rsidR="003256D5" w:rsidRPr="00866599">
        <w:rPr>
          <w:sz w:val="28"/>
          <w:szCs w:val="28"/>
        </w:rPr>
        <w:t xml:space="preserve">признака, </w:t>
      </w:r>
      <w:r w:rsidR="00201EB9" w:rsidRPr="00866599">
        <w:rPr>
          <w:sz w:val="28"/>
          <w:szCs w:val="28"/>
        </w:rPr>
        <w:t>средне</w:t>
      </w:r>
      <w:r w:rsidR="003256D5" w:rsidRPr="00866599">
        <w:rPr>
          <w:sz w:val="28"/>
          <w:szCs w:val="28"/>
        </w:rPr>
        <w:t>е</w:t>
      </w:r>
      <w:r w:rsidR="00201EB9" w:rsidRPr="00866599">
        <w:rPr>
          <w:sz w:val="28"/>
          <w:szCs w:val="28"/>
        </w:rPr>
        <w:t xml:space="preserve"> количеств</w:t>
      </w:r>
      <w:r w:rsidR="003256D5" w:rsidRPr="00866599">
        <w:rPr>
          <w:sz w:val="28"/>
          <w:szCs w:val="28"/>
        </w:rPr>
        <w:t>о</w:t>
      </w:r>
      <w:r w:rsidR="00201EB9" w:rsidRPr="00866599">
        <w:rPr>
          <w:sz w:val="28"/>
          <w:szCs w:val="28"/>
        </w:rPr>
        <w:t xml:space="preserve"> личинок на 1м</w:t>
      </w:r>
      <w:r w:rsidR="00201EB9" w:rsidRPr="00866599">
        <w:rPr>
          <w:sz w:val="28"/>
          <w:szCs w:val="28"/>
          <w:vertAlign w:val="superscript"/>
        </w:rPr>
        <w:t>2</w:t>
      </w:r>
      <w:r w:rsidR="009E782A" w:rsidRPr="00866599">
        <w:rPr>
          <w:sz w:val="28"/>
          <w:szCs w:val="28"/>
        </w:rPr>
        <w:t xml:space="preserve">: </w:t>
      </w:r>
      <w:r w:rsidRPr="00866599">
        <w:rPr>
          <w:sz w:val="28"/>
          <w:szCs w:val="28"/>
        </w:rPr>
        <w:t>рассчитывали по формул</w:t>
      </w:r>
      <w:r w:rsidR="00100F44" w:rsidRPr="00866599">
        <w:rPr>
          <w:sz w:val="28"/>
          <w:szCs w:val="28"/>
        </w:rPr>
        <w:t>е:</w:t>
      </w:r>
    </w:p>
    <w:p w14:paraId="67FC374E" w14:textId="17762E36" w:rsidR="008D3572" w:rsidRPr="00F00F65" w:rsidRDefault="008D3572" w:rsidP="009649B5">
      <w:pPr>
        <w:spacing w:line="360" w:lineRule="auto"/>
        <w:jc w:val="center"/>
      </w:pPr>
      <w:r w:rsidRPr="00F00F65">
        <w:rPr>
          <w:noProof/>
          <w:lang w:eastAsia="ru-RU"/>
        </w:rPr>
        <w:drawing>
          <wp:inline distT="0" distB="0" distL="0" distR="0" wp14:anchorId="1A5E0BCD" wp14:editId="67CC6589">
            <wp:extent cx="1581150" cy="590550"/>
            <wp:effectExtent l="0" t="0" r="0" b="0"/>
            <wp:docPr id="176607598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40" t="-107" r="-40" b="-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2A34C" w14:textId="361048FD" w:rsidR="008D3572" w:rsidRPr="006351BD" w:rsidRDefault="00100F44" w:rsidP="006351BD">
      <w:pPr>
        <w:jc w:val="both"/>
        <w:rPr>
          <w:sz w:val="28"/>
          <w:szCs w:val="28"/>
        </w:rPr>
      </w:pPr>
      <w:r w:rsidRPr="006351BD">
        <w:rPr>
          <w:b/>
          <w:sz w:val="28"/>
          <w:szCs w:val="28"/>
        </w:rPr>
        <w:t xml:space="preserve">σ – </w:t>
      </w:r>
      <w:r w:rsidRPr="006351BD">
        <w:rPr>
          <w:sz w:val="28"/>
          <w:szCs w:val="28"/>
        </w:rPr>
        <w:t xml:space="preserve">среднеквадратичное отклонение признака; </w:t>
      </w:r>
      <w:r w:rsidRPr="006351BD">
        <w:rPr>
          <w:b/>
          <w:bCs/>
          <w:sz w:val="28"/>
          <w:szCs w:val="28"/>
          <w:lang w:val="en-US"/>
        </w:rPr>
        <w:t>X</w:t>
      </w:r>
      <w:r w:rsidRPr="006351BD">
        <w:rPr>
          <w:sz w:val="28"/>
          <w:szCs w:val="28"/>
        </w:rPr>
        <w:t xml:space="preserve"> – среднее значение признака; </w:t>
      </w:r>
      <w:r w:rsidRPr="006351BD">
        <w:rPr>
          <w:b/>
          <w:bCs/>
          <w:sz w:val="28"/>
          <w:szCs w:val="28"/>
          <w:lang w:val="en-US"/>
        </w:rPr>
        <w:t>x</w:t>
      </w:r>
      <w:r w:rsidRPr="006351BD">
        <w:rPr>
          <w:b/>
          <w:bCs/>
          <w:sz w:val="28"/>
          <w:szCs w:val="28"/>
          <w:vertAlign w:val="subscript"/>
          <w:lang w:val="en-US"/>
        </w:rPr>
        <w:t>i</w:t>
      </w:r>
      <w:r w:rsidR="00201EB9" w:rsidRPr="006351BD">
        <w:rPr>
          <w:b/>
          <w:bCs/>
          <w:sz w:val="28"/>
          <w:szCs w:val="28"/>
        </w:rPr>
        <w:t>–</w:t>
      </w:r>
      <w:r w:rsidR="00201EB9" w:rsidRPr="006351BD">
        <w:rPr>
          <w:sz w:val="28"/>
          <w:szCs w:val="28"/>
        </w:rPr>
        <w:t xml:space="preserve"> значение </w:t>
      </w:r>
      <w:r w:rsidR="00201EB9" w:rsidRPr="006351BD">
        <w:rPr>
          <w:b/>
          <w:bCs/>
          <w:sz w:val="28"/>
          <w:szCs w:val="28"/>
          <w:lang w:val="en-US"/>
        </w:rPr>
        <w:t>i</w:t>
      </w:r>
      <w:r w:rsidR="00201EB9" w:rsidRPr="006351BD">
        <w:rPr>
          <w:b/>
          <w:bCs/>
          <w:sz w:val="28"/>
          <w:szCs w:val="28"/>
        </w:rPr>
        <w:t xml:space="preserve"> </w:t>
      </w:r>
      <w:r w:rsidR="00201EB9" w:rsidRPr="006351BD">
        <w:rPr>
          <w:sz w:val="28"/>
          <w:szCs w:val="28"/>
        </w:rPr>
        <w:t>– го показателя</w:t>
      </w:r>
      <w:r w:rsidR="00B32144" w:rsidRPr="006351BD">
        <w:rPr>
          <w:sz w:val="28"/>
          <w:szCs w:val="28"/>
        </w:rPr>
        <w:t xml:space="preserve">; </w:t>
      </w:r>
      <w:r w:rsidR="00B32144" w:rsidRPr="006351BD">
        <w:rPr>
          <w:b/>
          <w:bCs/>
          <w:sz w:val="28"/>
          <w:szCs w:val="28"/>
          <w:lang w:val="en-US"/>
        </w:rPr>
        <w:t>n</w:t>
      </w:r>
      <w:r w:rsidR="00B32144" w:rsidRPr="006351BD">
        <w:rPr>
          <w:b/>
          <w:bCs/>
          <w:sz w:val="28"/>
          <w:szCs w:val="28"/>
        </w:rPr>
        <w:t xml:space="preserve"> </w:t>
      </w:r>
      <w:r w:rsidR="00B32144" w:rsidRPr="006351BD">
        <w:rPr>
          <w:sz w:val="28"/>
          <w:szCs w:val="28"/>
        </w:rPr>
        <w:t>– число мест исследования.</w:t>
      </w:r>
      <w:r w:rsidR="00201EB9" w:rsidRPr="006351BD">
        <w:rPr>
          <w:sz w:val="28"/>
          <w:szCs w:val="28"/>
        </w:rPr>
        <w:t xml:space="preserve"> </w:t>
      </w:r>
      <w:r w:rsidR="008D3572" w:rsidRPr="006351BD">
        <w:rPr>
          <w:sz w:val="28"/>
          <w:szCs w:val="28"/>
        </w:rPr>
        <w:t xml:space="preserve">Эта величина характеризует степень разброса полученных значений. Чем оно больше, тем больше разброс наблюдается в полученных данных. Коэффициент вариации позволяет оценить относительную изменчивость исследуемого признака: </w:t>
      </w:r>
    </w:p>
    <w:p w14:paraId="45269E41" w14:textId="6079B365" w:rsidR="008D3572" w:rsidRPr="00F00F65" w:rsidRDefault="008D3572" w:rsidP="00F00F65">
      <w:pPr>
        <w:spacing w:line="360" w:lineRule="auto"/>
        <w:jc w:val="center"/>
      </w:pPr>
      <w:r w:rsidRPr="00F00F65">
        <w:rPr>
          <w:noProof/>
          <w:lang w:eastAsia="ru-RU"/>
        </w:rPr>
        <w:drawing>
          <wp:inline distT="0" distB="0" distL="0" distR="0" wp14:anchorId="46A011FA" wp14:editId="6218B0F5">
            <wp:extent cx="1638300" cy="466725"/>
            <wp:effectExtent l="0" t="0" r="0" b="9525"/>
            <wp:docPr id="16768166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38" t="-136" r="-38" b="-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1EF10" w14:textId="4BD95C96" w:rsidR="008D3572" w:rsidRPr="006351BD" w:rsidRDefault="008D3572" w:rsidP="006351BD">
      <w:pPr>
        <w:rPr>
          <w:sz w:val="28"/>
          <w:szCs w:val="28"/>
        </w:rPr>
      </w:pPr>
      <w:r w:rsidRPr="006351BD">
        <w:rPr>
          <w:sz w:val="28"/>
          <w:szCs w:val="28"/>
          <w:lang w:val="en-US"/>
        </w:rPr>
        <w:t>CV</w:t>
      </w:r>
      <w:r w:rsidRPr="006351BD">
        <w:rPr>
          <w:sz w:val="28"/>
          <w:szCs w:val="28"/>
        </w:rPr>
        <w:t xml:space="preserve"> – коэффициент вариации</w:t>
      </w:r>
      <w:r w:rsidR="00E922FB" w:rsidRPr="006351BD">
        <w:rPr>
          <w:sz w:val="28"/>
          <w:szCs w:val="28"/>
        </w:rPr>
        <w:t xml:space="preserve"> </w:t>
      </w:r>
      <w:r w:rsidR="00E03103" w:rsidRPr="006351BD">
        <w:rPr>
          <w:sz w:val="28"/>
          <w:szCs w:val="28"/>
        </w:rPr>
        <w:t xml:space="preserve">признака; </w:t>
      </w:r>
      <w:bookmarkStart w:id="11" w:name="_Hlk180827076"/>
      <w:r w:rsidRPr="006351BD">
        <w:rPr>
          <w:b/>
          <w:sz w:val="28"/>
          <w:szCs w:val="28"/>
        </w:rPr>
        <w:t xml:space="preserve">σ – </w:t>
      </w:r>
      <w:r w:rsidRPr="006351BD">
        <w:rPr>
          <w:sz w:val="28"/>
          <w:szCs w:val="28"/>
        </w:rPr>
        <w:t>среднеквадратичное отклонение</w:t>
      </w:r>
      <w:r w:rsidR="00E922FB" w:rsidRPr="006351BD">
        <w:rPr>
          <w:sz w:val="28"/>
          <w:szCs w:val="28"/>
        </w:rPr>
        <w:t xml:space="preserve"> признака</w:t>
      </w:r>
      <w:r w:rsidRPr="006351BD">
        <w:rPr>
          <w:sz w:val="28"/>
          <w:szCs w:val="28"/>
        </w:rPr>
        <w:t>;</w:t>
      </w:r>
      <w:bookmarkEnd w:id="11"/>
    </w:p>
    <w:p w14:paraId="63326990" w14:textId="022F9F5B" w:rsidR="00E03103" w:rsidRPr="00A47A1E" w:rsidRDefault="008D3572" w:rsidP="00A47A1E">
      <w:pPr>
        <w:rPr>
          <w:sz w:val="28"/>
          <w:szCs w:val="28"/>
        </w:rPr>
      </w:pPr>
      <w:r w:rsidRPr="006351BD">
        <w:rPr>
          <w:sz w:val="28"/>
          <w:szCs w:val="28"/>
        </w:rPr>
        <w:t>Х – среднее значение признака.</w:t>
      </w:r>
      <w:r w:rsidR="00F00F65" w:rsidRPr="006351BD">
        <w:rPr>
          <w:sz w:val="28"/>
          <w:szCs w:val="28"/>
        </w:rPr>
        <w:t xml:space="preserve"> </w:t>
      </w:r>
      <w:r w:rsidR="00FD047E" w:rsidRPr="006351BD">
        <w:rPr>
          <w:sz w:val="28"/>
          <w:szCs w:val="28"/>
        </w:rPr>
        <w:t>[11]</w:t>
      </w:r>
    </w:p>
    <w:p w14:paraId="6AF2807C" w14:textId="7F80AF62" w:rsidR="00E03103" w:rsidRPr="006351BD" w:rsidRDefault="00AD711D" w:rsidP="00A47A1E">
      <w:pPr>
        <w:jc w:val="center"/>
        <w:rPr>
          <w:b/>
          <w:color w:val="000000"/>
          <w:sz w:val="28"/>
          <w:szCs w:val="28"/>
          <w:lang w:eastAsia="ru-RU"/>
        </w:rPr>
      </w:pPr>
      <w:r w:rsidRPr="006351BD">
        <w:rPr>
          <w:b/>
          <w:color w:val="000000"/>
          <w:sz w:val="28"/>
          <w:szCs w:val="28"/>
          <w:lang w:eastAsia="ru-RU"/>
        </w:rPr>
        <w:t>Методика изучения антропогенной нагрузки на реку по Б.Г.</w:t>
      </w:r>
      <w:r w:rsidR="00E03103" w:rsidRPr="006351BD">
        <w:rPr>
          <w:b/>
          <w:color w:val="000000"/>
          <w:sz w:val="28"/>
          <w:szCs w:val="28"/>
          <w:lang w:eastAsia="ru-RU"/>
        </w:rPr>
        <w:t xml:space="preserve"> </w:t>
      </w:r>
      <w:r w:rsidRPr="006351BD">
        <w:rPr>
          <w:b/>
          <w:color w:val="000000"/>
          <w:sz w:val="28"/>
          <w:szCs w:val="28"/>
          <w:lang w:eastAsia="ru-RU"/>
        </w:rPr>
        <w:t>Котегову</w:t>
      </w:r>
    </w:p>
    <w:p w14:paraId="1AB3B490" w14:textId="77777777" w:rsidR="00E03103" w:rsidRPr="006351BD" w:rsidRDefault="00AD711D" w:rsidP="006351BD">
      <w:pPr>
        <w:ind w:firstLine="708"/>
        <w:jc w:val="both"/>
        <w:rPr>
          <w:rFonts w:eastAsia="SimSun" w:cstheme="minorBidi"/>
          <w:color w:val="000000"/>
          <w:kern w:val="2"/>
          <w:sz w:val="28"/>
          <w:szCs w:val="28"/>
          <w:lang w:eastAsia="en-US"/>
          <w14:ligatures w14:val="standardContextual"/>
        </w:rPr>
      </w:pPr>
      <w:r w:rsidRPr="006351BD">
        <w:rPr>
          <w:rFonts w:eastAsia="SimSun" w:cstheme="minorBidi"/>
          <w:color w:val="000000"/>
          <w:kern w:val="2"/>
          <w:sz w:val="28"/>
          <w:szCs w:val="28"/>
          <w:lang w:eastAsia="en-US"/>
          <w14:ligatures w14:val="standardContextual"/>
        </w:rPr>
        <w:t>Антропогенная нагрузка оценивается по трем позициям по трехбалльной шкале:</w:t>
      </w:r>
    </w:p>
    <w:p w14:paraId="396F04E8" w14:textId="06D53DDD" w:rsidR="008D3572" w:rsidRPr="006351BD" w:rsidRDefault="00AD711D" w:rsidP="006351BD">
      <w:pPr>
        <w:jc w:val="both"/>
        <w:rPr>
          <w:rFonts w:eastAsia="SimSun" w:cstheme="minorBidi"/>
          <w:color w:val="000000"/>
          <w:kern w:val="2"/>
          <w:sz w:val="28"/>
          <w:szCs w:val="28"/>
          <w:lang w:eastAsia="en-US"/>
          <w14:ligatures w14:val="standardContextual"/>
        </w:rPr>
      </w:pPr>
      <w:r w:rsidRPr="006351BD">
        <w:rPr>
          <w:rFonts w:eastAsia="SimSun" w:cstheme="minorBidi"/>
          <w:b/>
          <w:bCs/>
          <w:color w:val="000000"/>
          <w:kern w:val="2"/>
          <w:sz w:val="28"/>
          <w:szCs w:val="28"/>
          <w:u w:val="single"/>
          <w:lang w:eastAsia="en-US"/>
          <w14:ligatures w14:val="standardContextual"/>
        </w:rPr>
        <w:t>А1</w:t>
      </w:r>
      <w:r w:rsidRPr="006351BD">
        <w:rPr>
          <w:rFonts w:eastAsia="SimSun" w:cstheme="minorBidi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6351BD">
        <w:rPr>
          <w:rFonts w:eastAsia="SimSun" w:cstheme="min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– влияние сельского хозяйства: </w:t>
      </w:r>
      <w:r w:rsidRPr="006351BD">
        <w:rPr>
          <w:rFonts w:eastAsia="SimSun" w:cstheme="minorBidi"/>
          <w:b/>
          <w:bCs/>
          <w:color w:val="000000"/>
          <w:kern w:val="2"/>
          <w:sz w:val="28"/>
          <w:szCs w:val="28"/>
          <w:u w:val="single"/>
          <w:lang w:eastAsia="en-US"/>
          <w14:ligatures w14:val="standardContextual"/>
        </w:rPr>
        <w:t>0б.</w:t>
      </w:r>
      <w:r w:rsidRPr="006351BD">
        <w:rPr>
          <w:rFonts w:eastAsia="SimSun" w:cstheme="min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 - полное отсутствие хозяйственной деятельности человека</w:t>
      </w:r>
      <w:r w:rsidRPr="006351BD">
        <w:rPr>
          <w:rFonts w:eastAsia="SimSun" w:cstheme="minorBidi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  <w:t xml:space="preserve">; </w:t>
      </w:r>
      <w:r w:rsidRPr="006351BD">
        <w:rPr>
          <w:rFonts w:eastAsia="SimSun" w:cstheme="minorBidi"/>
          <w:b/>
          <w:bCs/>
          <w:color w:val="000000"/>
          <w:kern w:val="2"/>
          <w:sz w:val="28"/>
          <w:szCs w:val="28"/>
          <w:u w:val="single"/>
          <w:lang w:eastAsia="en-US"/>
          <w14:ligatures w14:val="standardContextual"/>
        </w:rPr>
        <w:t>1б.</w:t>
      </w:r>
      <w:r w:rsidRPr="006351BD">
        <w:rPr>
          <w:rFonts w:eastAsia="SimSun" w:cstheme="min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 – частичный выпас скота и сенокошение; 2б. – интенсивный выпас скота, сенокошение, частичное распахивание полей; </w:t>
      </w:r>
      <w:r w:rsidRPr="006351BD">
        <w:rPr>
          <w:rFonts w:eastAsia="SimSun" w:cstheme="minorBidi"/>
          <w:b/>
          <w:bCs/>
          <w:color w:val="000000"/>
          <w:kern w:val="2"/>
          <w:sz w:val="28"/>
          <w:szCs w:val="28"/>
          <w:u w:val="single"/>
          <w:lang w:eastAsia="en-US"/>
          <w14:ligatures w14:val="standardContextual"/>
        </w:rPr>
        <w:t>3б.</w:t>
      </w:r>
      <w:r w:rsidRPr="006351BD">
        <w:rPr>
          <w:rFonts w:eastAsia="SimSun" w:cstheme="min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 – интенсивный выпас скота, сенокошение, распахивание полей, внесение удобрений и химикатов.</w:t>
      </w:r>
      <w:r w:rsidRPr="006351BD">
        <w:rPr>
          <w:rFonts w:eastAsia="SimSun" w:cstheme="minorBidi"/>
          <w:color w:val="000000"/>
          <w:kern w:val="2"/>
          <w:sz w:val="28"/>
          <w:szCs w:val="28"/>
          <w:u w:val="single"/>
          <w:lang w:eastAsia="en-US"/>
          <w14:ligatures w14:val="standardContextual"/>
        </w:rPr>
        <w:t xml:space="preserve"> </w:t>
      </w:r>
      <w:r w:rsidRPr="006351BD">
        <w:rPr>
          <w:rFonts w:eastAsia="SimSun" w:cstheme="minorBidi"/>
          <w:b/>
          <w:bCs/>
          <w:color w:val="000000"/>
          <w:kern w:val="2"/>
          <w:sz w:val="28"/>
          <w:szCs w:val="28"/>
          <w:u w:val="single"/>
          <w:lang w:eastAsia="en-US"/>
          <w14:ligatures w14:val="standardContextual"/>
        </w:rPr>
        <w:t>А2</w:t>
      </w:r>
      <w:r w:rsidRPr="006351BD">
        <w:rPr>
          <w:rFonts w:eastAsia="SimSun" w:cstheme="minorBidi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6351BD">
        <w:rPr>
          <w:rFonts w:eastAsia="SimSun" w:cstheme="min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– эрозийные процессы почвы: </w:t>
      </w:r>
      <w:r w:rsidRPr="006351BD">
        <w:rPr>
          <w:rFonts w:eastAsia="SimSun" w:cstheme="minorBidi"/>
          <w:b/>
          <w:bCs/>
          <w:color w:val="000000"/>
          <w:kern w:val="2"/>
          <w:sz w:val="28"/>
          <w:szCs w:val="28"/>
          <w:u w:val="single"/>
          <w:lang w:eastAsia="en-US"/>
          <w14:ligatures w14:val="standardContextual"/>
        </w:rPr>
        <w:t>0б.</w:t>
      </w:r>
      <w:r w:rsidRPr="006351BD">
        <w:rPr>
          <w:rFonts w:eastAsia="SimSun" w:cstheme="min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 – отсутствие эрозии; </w:t>
      </w:r>
      <w:r w:rsidRPr="006351BD">
        <w:rPr>
          <w:rFonts w:eastAsia="SimSun" w:cstheme="minorBidi"/>
          <w:b/>
          <w:bCs/>
          <w:color w:val="000000"/>
          <w:kern w:val="2"/>
          <w:sz w:val="28"/>
          <w:szCs w:val="28"/>
          <w:u w:val="single"/>
          <w:lang w:eastAsia="en-US"/>
          <w14:ligatures w14:val="standardContextual"/>
        </w:rPr>
        <w:t xml:space="preserve">1б. </w:t>
      </w:r>
      <w:r w:rsidRPr="006351BD">
        <w:rPr>
          <w:rFonts w:eastAsia="SimSun" w:cstheme="minorBidi"/>
          <w:color w:val="000000"/>
          <w:kern w:val="2"/>
          <w:sz w:val="28"/>
          <w:szCs w:val="28"/>
          <w:lang w:eastAsia="en-US"/>
          <w14:ligatures w14:val="standardContextual"/>
        </w:rPr>
        <w:t>– частичные весенние и дождевые стоки, иногда ветровая эрозия</w:t>
      </w:r>
      <w:r w:rsidRPr="006351BD">
        <w:rPr>
          <w:rFonts w:eastAsia="SimSun" w:cstheme="minorBidi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  <w:t xml:space="preserve">; </w:t>
      </w:r>
      <w:r w:rsidRPr="006351BD">
        <w:rPr>
          <w:rFonts w:eastAsia="SimSun" w:cstheme="minorBidi"/>
          <w:b/>
          <w:bCs/>
          <w:color w:val="000000"/>
          <w:kern w:val="2"/>
          <w:sz w:val="28"/>
          <w:szCs w:val="28"/>
          <w:u w:val="single"/>
          <w:lang w:eastAsia="en-US"/>
          <w14:ligatures w14:val="standardContextual"/>
        </w:rPr>
        <w:t>2б.</w:t>
      </w:r>
      <w:r w:rsidRPr="006351BD">
        <w:rPr>
          <w:rFonts w:eastAsia="SimSun" w:cstheme="min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 – более интенсивные паводковые и дождевые стоки, иногда ветровая эрозия; </w:t>
      </w:r>
      <w:r w:rsidRPr="006351BD">
        <w:rPr>
          <w:rFonts w:eastAsia="SimSun" w:cstheme="minorBidi"/>
          <w:b/>
          <w:bCs/>
          <w:color w:val="000000"/>
          <w:kern w:val="2"/>
          <w:sz w:val="28"/>
          <w:szCs w:val="28"/>
          <w:u w:val="single"/>
          <w:lang w:eastAsia="en-US"/>
          <w14:ligatures w14:val="standardContextual"/>
        </w:rPr>
        <w:t>3б.</w:t>
      </w:r>
      <w:r w:rsidRPr="006351BD">
        <w:rPr>
          <w:rFonts w:eastAsia="SimSun" w:cstheme="min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 – интенсивная водная и ветровая эрозия.</w:t>
      </w:r>
      <w:r w:rsidRPr="006351BD">
        <w:rPr>
          <w:rFonts w:eastAsia="SimSun" w:cstheme="minorBidi"/>
          <w:color w:val="000000"/>
          <w:kern w:val="2"/>
          <w:sz w:val="28"/>
          <w:szCs w:val="28"/>
          <w:u w:val="single"/>
          <w:lang w:eastAsia="en-US"/>
          <w14:ligatures w14:val="standardContextual"/>
        </w:rPr>
        <w:t xml:space="preserve"> </w:t>
      </w:r>
      <w:r w:rsidRPr="006351BD">
        <w:rPr>
          <w:rFonts w:eastAsia="SimSun" w:cstheme="minorBidi"/>
          <w:b/>
          <w:bCs/>
          <w:color w:val="000000"/>
          <w:kern w:val="2"/>
          <w:sz w:val="28"/>
          <w:szCs w:val="28"/>
          <w:u w:val="single"/>
          <w:lang w:eastAsia="en-US"/>
          <w14:ligatures w14:val="standardContextual"/>
        </w:rPr>
        <w:t>А3</w:t>
      </w:r>
      <w:r w:rsidRPr="006351BD">
        <w:rPr>
          <w:rFonts w:eastAsia="SimSun" w:cstheme="min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 – урбанизированная среда обитания: </w:t>
      </w:r>
      <w:r w:rsidRPr="006351BD">
        <w:rPr>
          <w:rFonts w:eastAsia="SimSun" w:cstheme="minorBidi"/>
          <w:b/>
          <w:bCs/>
          <w:color w:val="000000"/>
          <w:kern w:val="2"/>
          <w:sz w:val="28"/>
          <w:szCs w:val="28"/>
          <w:u w:val="single"/>
          <w:lang w:eastAsia="en-US"/>
          <w14:ligatures w14:val="standardContextual"/>
        </w:rPr>
        <w:t>0б.</w:t>
      </w:r>
      <w:r w:rsidRPr="006351BD">
        <w:rPr>
          <w:rFonts w:eastAsia="SimSun" w:cstheme="min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 – отсутствие влияния урбанизированной среды; </w:t>
      </w:r>
      <w:r w:rsidRPr="006351BD">
        <w:rPr>
          <w:rFonts w:eastAsia="SimSun" w:cstheme="minorBidi"/>
          <w:b/>
          <w:bCs/>
          <w:color w:val="000000"/>
          <w:kern w:val="2"/>
          <w:sz w:val="28"/>
          <w:szCs w:val="28"/>
          <w:u w:val="single"/>
          <w:lang w:eastAsia="en-US"/>
          <w14:ligatures w14:val="standardContextual"/>
        </w:rPr>
        <w:t>1б.</w:t>
      </w:r>
      <w:r w:rsidRPr="006351BD">
        <w:rPr>
          <w:rFonts w:eastAsia="SimSun" w:cstheme="min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 – наличие стоков с населенных пунктов; </w:t>
      </w:r>
      <w:r w:rsidRPr="006351BD">
        <w:rPr>
          <w:rFonts w:eastAsia="SimSun" w:cstheme="minorBidi"/>
          <w:b/>
          <w:bCs/>
          <w:color w:val="000000"/>
          <w:kern w:val="2"/>
          <w:sz w:val="28"/>
          <w:szCs w:val="28"/>
          <w:u w:val="single"/>
          <w:lang w:eastAsia="en-US"/>
          <w14:ligatures w14:val="standardContextual"/>
        </w:rPr>
        <w:t>2б.–</w:t>
      </w:r>
      <w:r w:rsidRPr="006351BD">
        <w:rPr>
          <w:rFonts w:eastAsia="SimSun" w:cstheme="minorBidi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6351BD">
        <w:rPr>
          <w:rFonts w:eastAsia="SimSun" w:cstheme="min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наличие стоков с населенных пунктов, стоков с сельскохозяйственных и промышленных объектов; </w:t>
      </w:r>
      <w:r w:rsidRPr="006351BD">
        <w:rPr>
          <w:rFonts w:eastAsia="SimSun" w:cstheme="minorBidi"/>
          <w:b/>
          <w:bCs/>
          <w:color w:val="000000"/>
          <w:kern w:val="2"/>
          <w:sz w:val="28"/>
          <w:szCs w:val="28"/>
          <w:u w:val="single"/>
          <w:lang w:eastAsia="en-US"/>
          <w14:ligatures w14:val="standardContextual"/>
        </w:rPr>
        <w:t>3б.</w:t>
      </w:r>
      <w:r w:rsidRPr="006351BD">
        <w:rPr>
          <w:rFonts w:eastAsia="SimSun" w:cstheme="min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 – влияние стоков ЖКХ, промышленных, сельскохозяйственных, транспортных объектов, сбросы ТБО. Высокая нагрузка – 8 - 9 баллов. Средняя нагрузка 5 - 7 баллов. Низкая нагрузка - до 4 баллов.[10]</w:t>
      </w:r>
    </w:p>
    <w:p w14:paraId="3DB2F31E" w14:textId="77777777" w:rsidR="00E03103" w:rsidRPr="00A47A1E" w:rsidRDefault="00E03103" w:rsidP="00A47A1E">
      <w:pPr>
        <w:jc w:val="both"/>
        <w:rPr>
          <w:rFonts w:eastAsia="SimSun" w:cstheme="minorBidi"/>
          <w:color w:val="000000"/>
          <w:kern w:val="2"/>
          <w:sz w:val="28"/>
          <w:szCs w:val="28"/>
          <w:lang w:eastAsia="en-US"/>
          <w14:ligatures w14:val="standardContextual"/>
        </w:rPr>
      </w:pPr>
    </w:p>
    <w:p w14:paraId="7B8A51BC" w14:textId="7284CAED" w:rsidR="008C4A2A" w:rsidRPr="006351BD" w:rsidRDefault="009B25E0" w:rsidP="00A47A1E">
      <w:pPr>
        <w:pStyle w:val="a3"/>
        <w:jc w:val="center"/>
        <w:rPr>
          <w:b/>
          <w:sz w:val="28"/>
          <w:szCs w:val="28"/>
        </w:rPr>
      </w:pPr>
      <w:r w:rsidRPr="006351BD">
        <w:rPr>
          <w:b/>
          <w:sz w:val="28"/>
          <w:szCs w:val="28"/>
        </w:rPr>
        <w:t xml:space="preserve">Глава </w:t>
      </w:r>
      <w:r w:rsidR="00A47A1E" w:rsidRPr="001253F8">
        <w:rPr>
          <w:b/>
          <w:sz w:val="28"/>
          <w:szCs w:val="28"/>
        </w:rPr>
        <w:t>3</w:t>
      </w:r>
      <w:r w:rsidRPr="006351BD">
        <w:rPr>
          <w:b/>
          <w:sz w:val="28"/>
          <w:szCs w:val="28"/>
        </w:rPr>
        <w:t>. Результаты исследования и их обсуждение</w:t>
      </w:r>
    </w:p>
    <w:p w14:paraId="723FF5E4" w14:textId="666EDEB9" w:rsidR="00D85338" w:rsidRPr="006351BD" w:rsidRDefault="00A47A1E" w:rsidP="00A47A1E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3.1. </w:t>
      </w:r>
      <w:r w:rsidR="00D85338" w:rsidRPr="006351BD">
        <w:rPr>
          <w:b/>
          <w:bCs/>
          <w:sz w:val="28"/>
          <w:szCs w:val="28"/>
        </w:rPr>
        <w:t>Характеристика места исследования</w:t>
      </w:r>
    </w:p>
    <w:p w14:paraId="0EEAF416" w14:textId="0BDD95D4" w:rsidR="00A47A1E" w:rsidRDefault="00D85338" w:rsidP="00A47A1E">
      <w:pPr>
        <w:ind w:firstLine="709"/>
        <w:jc w:val="both"/>
        <w:rPr>
          <w:sz w:val="28"/>
          <w:szCs w:val="28"/>
        </w:rPr>
      </w:pPr>
      <w:r w:rsidRPr="006351BD">
        <w:rPr>
          <w:sz w:val="28"/>
          <w:szCs w:val="28"/>
        </w:rPr>
        <w:t>Наши исследования в 2024 году мы решили провести в тех же точках</w:t>
      </w:r>
      <w:r w:rsidR="00FD047E" w:rsidRPr="006351BD">
        <w:rPr>
          <w:sz w:val="28"/>
          <w:szCs w:val="28"/>
        </w:rPr>
        <w:t xml:space="preserve"> и нескольких других</w:t>
      </w:r>
      <w:r w:rsidRPr="006351BD">
        <w:rPr>
          <w:sz w:val="28"/>
          <w:szCs w:val="28"/>
        </w:rPr>
        <w:t>, ч</w:t>
      </w:r>
      <w:r w:rsidR="00A47A1E">
        <w:rPr>
          <w:sz w:val="28"/>
          <w:szCs w:val="28"/>
        </w:rPr>
        <w:t xml:space="preserve">то и в 2004 – 2006, 2012 годы. </w:t>
      </w:r>
      <w:r w:rsidRPr="006351BD">
        <w:rPr>
          <w:sz w:val="28"/>
          <w:szCs w:val="28"/>
        </w:rPr>
        <w:t>Точки исследования: нижнее течение реки Быстрая Сосна и ее притоки реки Пальна, Воргол, руч</w:t>
      </w:r>
      <w:r w:rsidR="007A1374" w:rsidRPr="006351BD">
        <w:rPr>
          <w:sz w:val="28"/>
          <w:szCs w:val="28"/>
        </w:rPr>
        <w:t>е</w:t>
      </w:r>
      <w:r w:rsidRPr="006351BD">
        <w:rPr>
          <w:sz w:val="28"/>
          <w:szCs w:val="28"/>
        </w:rPr>
        <w:t xml:space="preserve">й Тальчик. Карта – схема точек исследования </w:t>
      </w:r>
      <w:r w:rsidR="007A1374" w:rsidRPr="006351BD">
        <w:rPr>
          <w:sz w:val="28"/>
          <w:szCs w:val="28"/>
        </w:rPr>
        <w:t xml:space="preserve">представлена </w:t>
      </w:r>
      <w:r w:rsidRPr="006351BD">
        <w:rPr>
          <w:sz w:val="28"/>
          <w:szCs w:val="28"/>
        </w:rPr>
        <w:t>в приложение № 1.</w:t>
      </w:r>
    </w:p>
    <w:p w14:paraId="04635BC9" w14:textId="66A2AE8E" w:rsidR="009D70FA" w:rsidRPr="006351BD" w:rsidRDefault="00D85338" w:rsidP="00A47A1E">
      <w:pPr>
        <w:ind w:firstLine="709"/>
        <w:jc w:val="both"/>
        <w:rPr>
          <w:sz w:val="28"/>
          <w:szCs w:val="28"/>
        </w:rPr>
      </w:pPr>
      <w:r w:rsidRPr="006351BD">
        <w:rPr>
          <w:sz w:val="28"/>
          <w:szCs w:val="28"/>
        </w:rPr>
        <w:t xml:space="preserve">Северная и северо-западная части Липецкой области находятся на Среднерусской возвышенности. Имеют большое количество глубоких каньонов, балок и оврагов. Повсеместно имеются выходы на поверхность известняка. В реках, расположенных в такой местности, течение довольно быстрое. Река Быстрая Сосна протекает с запада на восток, притоки нижнего </w:t>
      </w:r>
      <w:r w:rsidRPr="006351BD">
        <w:rPr>
          <w:sz w:val="28"/>
          <w:szCs w:val="28"/>
        </w:rPr>
        <w:lastRenderedPageBreak/>
        <w:t>течения расположены на левобережной части бассейна. Реки и ручьи, в основном, протекают по отложениям верхнедевонских известняков. Один из берегов реки Быстрая Сосна, как правило, является обрывистым</w:t>
      </w:r>
      <w:r w:rsidR="007A1374" w:rsidRPr="006351BD">
        <w:rPr>
          <w:sz w:val="28"/>
          <w:szCs w:val="28"/>
        </w:rPr>
        <w:t>,</w:t>
      </w:r>
      <w:r w:rsidRPr="006351BD">
        <w:rPr>
          <w:sz w:val="28"/>
          <w:szCs w:val="28"/>
        </w:rPr>
        <w:t xml:space="preserve"> местами со скалистыми обнажениями, другой более пологий. Скорость течения </w:t>
      </w:r>
      <w:r w:rsidR="00556FC3" w:rsidRPr="006351BD">
        <w:rPr>
          <w:sz w:val="28"/>
          <w:szCs w:val="28"/>
        </w:rPr>
        <w:t xml:space="preserve">в основном русле </w:t>
      </w:r>
      <w:r w:rsidRPr="006351BD">
        <w:rPr>
          <w:sz w:val="28"/>
          <w:szCs w:val="28"/>
        </w:rPr>
        <w:t>0.</w:t>
      </w:r>
      <w:r w:rsidR="00556FC3" w:rsidRPr="006351BD">
        <w:rPr>
          <w:sz w:val="28"/>
          <w:szCs w:val="28"/>
        </w:rPr>
        <w:t>5</w:t>
      </w:r>
      <w:r w:rsidRPr="006351BD">
        <w:rPr>
          <w:sz w:val="28"/>
          <w:szCs w:val="28"/>
        </w:rPr>
        <w:t>– 0</w:t>
      </w:r>
      <w:r w:rsidR="009B100B" w:rsidRPr="006351BD">
        <w:rPr>
          <w:sz w:val="28"/>
          <w:szCs w:val="28"/>
        </w:rPr>
        <w:t>7</w:t>
      </w:r>
      <w:r w:rsidRPr="006351BD">
        <w:rPr>
          <w:sz w:val="28"/>
          <w:szCs w:val="28"/>
        </w:rPr>
        <w:t xml:space="preserve"> м/сек., в местах старых плотин и на перекатах достигает 1,</w:t>
      </w:r>
      <w:r w:rsidR="00556FC3" w:rsidRPr="006351BD">
        <w:rPr>
          <w:sz w:val="28"/>
          <w:szCs w:val="28"/>
        </w:rPr>
        <w:t>5</w:t>
      </w:r>
      <w:r w:rsidRPr="006351BD">
        <w:rPr>
          <w:sz w:val="28"/>
          <w:szCs w:val="28"/>
        </w:rPr>
        <w:t xml:space="preserve"> м/сек. Дно в основном песчаное с примесями мелкого камня, в местах выхода известняка каменистое. В </w:t>
      </w:r>
      <w:r w:rsidR="007A1374" w:rsidRPr="006351BD">
        <w:rPr>
          <w:sz w:val="28"/>
          <w:szCs w:val="28"/>
        </w:rPr>
        <w:t xml:space="preserve">заводях </w:t>
      </w:r>
      <w:r w:rsidRPr="006351BD">
        <w:rPr>
          <w:sz w:val="28"/>
          <w:szCs w:val="28"/>
        </w:rPr>
        <w:t>дно</w:t>
      </w:r>
      <w:r w:rsidR="00563F4E" w:rsidRPr="006351BD">
        <w:rPr>
          <w:sz w:val="28"/>
          <w:szCs w:val="28"/>
        </w:rPr>
        <w:t xml:space="preserve"> илисто-песчаное</w:t>
      </w:r>
      <w:r w:rsidR="007A1374" w:rsidRPr="006351BD">
        <w:rPr>
          <w:sz w:val="28"/>
          <w:szCs w:val="28"/>
        </w:rPr>
        <w:t xml:space="preserve">, но </w:t>
      </w:r>
      <w:r w:rsidR="00E03103" w:rsidRPr="006351BD">
        <w:rPr>
          <w:sz w:val="28"/>
          <w:szCs w:val="28"/>
        </w:rPr>
        <w:t>чаще илистое</w:t>
      </w:r>
      <w:r w:rsidRPr="006351BD">
        <w:rPr>
          <w:sz w:val="28"/>
          <w:szCs w:val="28"/>
        </w:rPr>
        <w:t>. Илистые отложения достигают 30</w:t>
      </w:r>
      <w:r w:rsidR="007A1374" w:rsidRPr="006351BD">
        <w:rPr>
          <w:sz w:val="28"/>
          <w:szCs w:val="28"/>
        </w:rPr>
        <w:t>-50</w:t>
      </w:r>
      <w:r w:rsidRPr="006351BD">
        <w:rPr>
          <w:sz w:val="28"/>
          <w:szCs w:val="28"/>
        </w:rPr>
        <w:t xml:space="preserve"> сантиметров. </w:t>
      </w:r>
      <w:r w:rsidR="007A1374" w:rsidRPr="006351BD">
        <w:rPr>
          <w:sz w:val="28"/>
          <w:szCs w:val="28"/>
        </w:rPr>
        <w:t xml:space="preserve">Количество мест с илистым дном в последнее время стало увеличиваться. В таких местах дно зарастает высшей водной растительностью, в основном </w:t>
      </w:r>
      <w:r w:rsidR="00E03103" w:rsidRPr="006351BD">
        <w:rPr>
          <w:sz w:val="28"/>
          <w:szCs w:val="28"/>
        </w:rPr>
        <w:t>кубышкой.</w:t>
      </w:r>
      <w:r w:rsidR="007A1374" w:rsidRPr="006351BD">
        <w:rPr>
          <w:sz w:val="28"/>
          <w:szCs w:val="28"/>
        </w:rPr>
        <w:t xml:space="preserve"> </w:t>
      </w:r>
      <w:r w:rsidRPr="006351BD">
        <w:rPr>
          <w:sz w:val="28"/>
          <w:szCs w:val="28"/>
        </w:rPr>
        <w:t>В притоках скорость течения воды несколько выше, по сравнению с Б</w:t>
      </w:r>
      <w:r w:rsidR="009D70FA" w:rsidRPr="006351BD">
        <w:rPr>
          <w:sz w:val="28"/>
          <w:szCs w:val="28"/>
        </w:rPr>
        <w:t xml:space="preserve">ыстрой </w:t>
      </w:r>
      <w:r w:rsidRPr="006351BD">
        <w:rPr>
          <w:sz w:val="28"/>
          <w:szCs w:val="28"/>
        </w:rPr>
        <w:t xml:space="preserve">Сосной. Вода </w:t>
      </w:r>
      <w:r w:rsidR="007A1374" w:rsidRPr="006351BD">
        <w:rPr>
          <w:sz w:val="28"/>
          <w:szCs w:val="28"/>
        </w:rPr>
        <w:t xml:space="preserve">в них </w:t>
      </w:r>
      <w:r w:rsidRPr="006351BD">
        <w:rPr>
          <w:sz w:val="28"/>
          <w:szCs w:val="28"/>
        </w:rPr>
        <w:t xml:space="preserve">более холодная и </w:t>
      </w:r>
      <w:r w:rsidR="00E03103" w:rsidRPr="006351BD">
        <w:rPr>
          <w:sz w:val="28"/>
          <w:szCs w:val="28"/>
        </w:rPr>
        <w:t>прозрачная.</w:t>
      </w:r>
      <w:r w:rsidR="00556FC3" w:rsidRPr="006351BD">
        <w:rPr>
          <w:sz w:val="28"/>
          <w:szCs w:val="28"/>
        </w:rPr>
        <w:t xml:space="preserve"> </w:t>
      </w:r>
      <w:r w:rsidR="009D70FA" w:rsidRPr="006351BD">
        <w:rPr>
          <w:sz w:val="28"/>
          <w:szCs w:val="28"/>
        </w:rPr>
        <w:t>На мелководных каменистых перекатах реки и в её притоках</w:t>
      </w:r>
      <w:r w:rsidR="005A289F" w:rsidRPr="006351BD">
        <w:rPr>
          <w:sz w:val="28"/>
          <w:szCs w:val="28"/>
        </w:rPr>
        <w:t xml:space="preserve"> происходит нерест половозрелых животных</w:t>
      </w:r>
      <w:r w:rsidR="009D70FA" w:rsidRPr="006351BD">
        <w:rPr>
          <w:sz w:val="28"/>
          <w:szCs w:val="28"/>
        </w:rPr>
        <w:t xml:space="preserve">. </w:t>
      </w:r>
      <w:r w:rsidR="00563F4E" w:rsidRPr="006351BD">
        <w:rPr>
          <w:sz w:val="28"/>
          <w:szCs w:val="28"/>
        </w:rPr>
        <w:t xml:space="preserve">После нереста взрослые особи погибают. П прошлые годы повсеместно трупы миног мы находили на дне водоёма, а этом году только в двух местах возле старой плотины в селе Талица. </w:t>
      </w:r>
    </w:p>
    <w:p w14:paraId="4E503948" w14:textId="39260B31" w:rsidR="00D85338" w:rsidRPr="006351BD" w:rsidRDefault="00D85338" w:rsidP="00A47A1E">
      <w:pPr>
        <w:ind w:firstLine="709"/>
        <w:jc w:val="both"/>
        <w:rPr>
          <w:sz w:val="28"/>
          <w:szCs w:val="28"/>
        </w:rPr>
      </w:pPr>
      <w:r w:rsidRPr="006351BD">
        <w:rPr>
          <w:sz w:val="28"/>
          <w:szCs w:val="28"/>
        </w:rPr>
        <w:t>По берегам рек произрастают - одревесневающие растения ива белая</w:t>
      </w:r>
      <w:r w:rsidR="00E0231C" w:rsidRPr="006351BD">
        <w:rPr>
          <w:i/>
          <w:iCs/>
          <w:color w:val="202122"/>
          <w:sz w:val="28"/>
          <w:szCs w:val="28"/>
          <w:shd w:val="clear" w:color="auto" w:fill="FFFFFF"/>
        </w:rPr>
        <w:t xml:space="preserve"> </w:t>
      </w:r>
      <w:r w:rsidR="003C1124" w:rsidRPr="006351BD">
        <w:rPr>
          <w:i/>
          <w:iCs/>
          <w:color w:val="202122"/>
          <w:sz w:val="28"/>
          <w:szCs w:val="28"/>
          <w:shd w:val="clear" w:color="auto" w:fill="FFFFFF"/>
        </w:rPr>
        <w:t>(</w:t>
      </w:r>
      <w:r w:rsidR="00E0231C" w:rsidRPr="006351BD">
        <w:rPr>
          <w:i/>
          <w:iCs/>
          <w:color w:val="202122"/>
          <w:sz w:val="28"/>
          <w:szCs w:val="28"/>
          <w:shd w:val="clear" w:color="auto" w:fill="FFFFFF"/>
        </w:rPr>
        <w:t>Sálix álba</w:t>
      </w:r>
      <w:r w:rsidR="003C1124" w:rsidRPr="006351BD">
        <w:rPr>
          <w:i/>
          <w:iCs/>
          <w:color w:val="202122"/>
          <w:sz w:val="28"/>
          <w:szCs w:val="28"/>
          <w:shd w:val="clear" w:color="auto" w:fill="FFFFFF"/>
        </w:rPr>
        <w:t>)</w:t>
      </w:r>
      <w:r w:rsidRPr="006351BD">
        <w:rPr>
          <w:sz w:val="28"/>
          <w:szCs w:val="28"/>
        </w:rPr>
        <w:t>, клен американский</w:t>
      </w:r>
      <w:r w:rsidR="00E0231C" w:rsidRPr="006351BD">
        <w:rPr>
          <w:i/>
          <w:iCs/>
          <w:color w:val="202122"/>
          <w:sz w:val="28"/>
          <w:szCs w:val="28"/>
          <w:shd w:val="clear" w:color="auto" w:fill="FFFFFF"/>
          <w:lang w:val="la-Latn"/>
        </w:rPr>
        <w:t xml:space="preserve"> </w:t>
      </w:r>
      <w:r w:rsidR="003C1124" w:rsidRPr="006351BD">
        <w:rPr>
          <w:i/>
          <w:iCs/>
          <w:color w:val="202122"/>
          <w:sz w:val="28"/>
          <w:szCs w:val="28"/>
          <w:shd w:val="clear" w:color="auto" w:fill="FFFFFF"/>
        </w:rPr>
        <w:t>(</w:t>
      </w:r>
      <w:r w:rsidR="00E0231C" w:rsidRPr="006351BD">
        <w:rPr>
          <w:i/>
          <w:iCs/>
          <w:color w:val="202122"/>
          <w:sz w:val="28"/>
          <w:szCs w:val="28"/>
          <w:shd w:val="clear" w:color="auto" w:fill="FFFFFF"/>
          <w:lang w:val="la-Latn"/>
        </w:rPr>
        <w:t>Ácer negúndo</w:t>
      </w:r>
      <w:r w:rsidR="00E0231C" w:rsidRPr="006351BD">
        <w:rPr>
          <w:color w:val="202122"/>
          <w:sz w:val="28"/>
          <w:szCs w:val="28"/>
          <w:shd w:val="clear" w:color="auto" w:fill="FFFFFF"/>
        </w:rPr>
        <w:t>)</w:t>
      </w:r>
      <w:r w:rsidRPr="006351BD">
        <w:rPr>
          <w:sz w:val="28"/>
          <w:szCs w:val="28"/>
        </w:rPr>
        <w:t xml:space="preserve">. </w:t>
      </w:r>
      <w:r w:rsidR="009B100B" w:rsidRPr="006351BD">
        <w:rPr>
          <w:sz w:val="28"/>
          <w:szCs w:val="28"/>
        </w:rPr>
        <w:t>(Приложение №</w:t>
      </w:r>
      <w:r w:rsidR="00585A5A">
        <w:rPr>
          <w:sz w:val="28"/>
          <w:szCs w:val="28"/>
        </w:rPr>
        <w:t>4, рис.5</w:t>
      </w:r>
      <w:r w:rsidR="00585A5A" w:rsidRPr="006351BD">
        <w:rPr>
          <w:sz w:val="28"/>
          <w:szCs w:val="28"/>
        </w:rPr>
        <w:t>).</w:t>
      </w:r>
      <w:r w:rsidR="009B100B" w:rsidRPr="006351BD">
        <w:rPr>
          <w:sz w:val="28"/>
          <w:szCs w:val="28"/>
        </w:rPr>
        <w:t xml:space="preserve"> </w:t>
      </w:r>
      <w:r w:rsidRPr="006351BD">
        <w:rPr>
          <w:sz w:val="28"/>
          <w:szCs w:val="28"/>
        </w:rPr>
        <w:t>Из травянистых растений по берегам преобладают череда трехраздельная</w:t>
      </w:r>
      <w:r w:rsidR="00E0231C" w:rsidRPr="006351BD">
        <w:rPr>
          <w:i/>
          <w:iCs/>
          <w:sz w:val="28"/>
          <w:szCs w:val="28"/>
          <w:shd w:val="clear" w:color="auto" w:fill="FFFFFF"/>
          <w:lang w:val="la-Latn"/>
        </w:rPr>
        <w:t xml:space="preserve"> </w:t>
      </w:r>
      <w:r w:rsidR="00E0231C" w:rsidRPr="006351BD">
        <w:rPr>
          <w:i/>
          <w:iCs/>
          <w:sz w:val="28"/>
          <w:szCs w:val="28"/>
          <w:shd w:val="clear" w:color="auto" w:fill="FFFFFF"/>
        </w:rPr>
        <w:t>(</w:t>
      </w:r>
      <w:r w:rsidR="00E0231C" w:rsidRPr="006351BD">
        <w:rPr>
          <w:i/>
          <w:iCs/>
          <w:sz w:val="28"/>
          <w:szCs w:val="28"/>
          <w:shd w:val="clear" w:color="auto" w:fill="FFFFFF"/>
          <w:lang w:val="la-Latn"/>
        </w:rPr>
        <w:t>Bídens tripartíta</w:t>
      </w:r>
      <w:r w:rsidR="00E0231C" w:rsidRPr="006351BD">
        <w:rPr>
          <w:sz w:val="28"/>
          <w:szCs w:val="28"/>
          <w:shd w:val="clear" w:color="auto" w:fill="FFFFFF"/>
        </w:rPr>
        <w:t>)</w:t>
      </w:r>
      <w:r w:rsidR="005A289F" w:rsidRPr="006351BD">
        <w:rPr>
          <w:sz w:val="28"/>
          <w:szCs w:val="28"/>
        </w:rPr>
        <w:t xml:space="preserve">, </w:t>
      </w:r>
      <w:r w:rsidRPr="006351BD">
        <w:rPr>
          <w:sz w:val="28"/>
          <w:szCs w:val="28"/>
        </w:rPr>
        <w:t>пырей ползучий</w:t>
      </w:r>
      <w:r w:rsidR="00E0231C" w:rsidRPr="006351BD">
        <w:rPr>
          <w:i/>
          <w:iCs/>
          <w:sz w:val="28"/>
          <w:szCs w:val="28"/>
          <w:shd w:val="clear" w:color="auto" w:fill="FFFFFF"/>
          <w:lang w:val="la-Latn"/>
        </w:rPr>
        <w:t xml:space="preserve"> </w:t>
      </w:r>
      <w:r w:rsidR="00E0231C" w:rsidRPr="006351BD">
        <w:rPr>
          <w:i/>
          <w:iCs/>
          <w:sz w:val="28"/>
          <w:szCs w:val="28"/>
          <w:shd w:val="clear" w:color="auto" w:fill="FFFFFF"/>
        </w:rPr>
        <w:t>(</w:t>
      </w:r>
      <w:r w:rsidR="00E0231C" w:rsidRPr="006351BD">
        <w:rPr>
          <w:i/>
          <w:iCs/>
          <w:sz w:val="28"/>
          <w:szCs w:val="28"/>
          <w:shd w:val="clear" w:color="auto" w:fill="FFFFFF"/>
          <w:lang w:val="la-Latn"/>
        </w:rPr>
        <w:t>lytrígia répens</w:t>
      </w:r>
      <w:r w:rsidR="00E0231C" w:rsidRPr="006351BD">
        <w:rPr>
          <w:sz w:val="28"/>
          <w:szCs w:val="28"/>
          <w:shd w:val="clear" w:color="auto" w:fill="FFFFFF"/>
        </w:rPr>
        <w:t>)</w:t>
      </w:r>
      <w:r w:rsidRPr="006351BD">
        <w:rPr>
          <w:sz w:val="28"/>
          <w:szCs w:val="28"/>
        </w:rPr>
        <w:t>, костер безостый</w:t>
      </w:r>
      <w:r w:rsidR="00E0231C" w:rsidRPr="006351BD">
        <w:rPr>
          <w:i/>
          <w:iCs/>
          <w:sz w:val="28"/>
          <w:szCs w:val="28"/>
          <w:shd w:val="clear" w:color="auto" w:fill="FFFFFF"/>
          <w:lang w:val="la-Latn"/>
        </w:rPr>
        <w:t xml:space="preserve"> </w:t>
      </w:r>
      <w:r w:rsidR="00E0231C" w:rsidRPr="006351BD">
        <w:rPr>
          <w:i/>
          <w:iCs/>
          <w:sz w:val="28"/>
          <w:szCs w:val="28"/>
          <w:shd w:val="clear" w:color="auto" w:fill="FFFFFF"/>
        </w:rPr>
        <w:t>(</w:t>
      </w:r>
      <w:r w:rsidR="00E0231C" w:rsidRPr="006351BD">
        <w:rPr>
          <w:i/>
          <w:iCs/>
          <w:sz w:val="28"/>
          <w:szCs w:val="28"/>
          <w:shd w:val="clear" w:color="auto" w:fill="FFFFFF"/>
          <w:lang w:val="la-Latn"/>
        </w:rPr>
        <w:t>Brōmus inērmis</w:t>
      </w:r>
      <w:r w:rsidR="00E0231C" w:rsidRPr="006351BD">
        <w:rPr>
          <w:sz w:val="28"/>
          <w:szCs w:val="28"/>
          <w:shd w:val="clear" w:color="auto" w:fill="FFFFFF"/>
        </w:rPr>
        <w:t>)</w:t>
      </w:r>
      <w:r w:rsidRPr="006351BD">
        <w:rPr>
          <w:sz w:val="28"/>
          <w:szCs w:val="28"/>
        </w:rPr>
        <w:t>, осока острая</w:t>
      </w:r>
      <w:r w:rsidR="00E0231C" w:rsidRPr="006351BD">
        <w:rPr>
          <w:i/>
          <w:iCs/>
          <w:sz w:val="28"/>
          <w:szCs w:val="28"/>
          <w:shd w:val="clear" w:color="auto" w:fill="FFFFFF"/>
          <w:lang w:val="la-Latn"/>
        </w:rPr>
        <w:t xml:space="preserve"> </w:t>
      </w:r>
      <w:r w:rsidR="00E0231C" w:rsidRPr="006351BD">
        <w:rPr>
          <w:i/>
          <w:iCs/>
          <w:sz w:val="28"/>
          <w:szCs w:val="28"/>
          <w:shd w:val="clear" w:color="auto" w:fill="FFFFFF"/>
        </w:rPr>
        <w:t>(</w:t>
      </w:r>
      <w:r w:rsidR="00E0231C" w:rsidRPr="006351BD">
        <w:rPr>
          <w:i/>
          <w:iCs/>
          <w:sz w:val="28"/>
          <w:szCs w:val="28"/>
          <w:shd w:val="clear" w:color="auto" w:fill="FFFFFF"/>
          <w:lang w:val="la-Latn"/>
        </w:rPr>
        <w:t>Carex acuta</w:t>
      </w:r>
      <w:r w:rsidR="00E0231C" w:rsidRPr="006351BD">
        <w:rPr>
          <w:sz w:val="28"/>
          <w:szCs w:val="28"/>
          <w:shd w:val="clear" w:color="auto" w:fill="FFFFFF"/>
        </w:rPr>
        <w:t>)</w:t>
      </w:r>
      <w:r w:rsidRPr="006351BD">
        <w:rPr>
          <w:sz w:val="28"/>
          <w:szCs w:val="28"/>
        </w:rPr>
        <w:t>, паслён горько-</w:t>
      </w:r>
      <w:r w:rsidR="006351BD" w:rsidRPr="006351BD">
        <w:rPr>
          <w:sz w:val="28"/>
          <w:szCs w:val="28"/>
        </w:rPr>
        <w:t>сладкий</w:t>
      </w:r>
      <w:r w:rsidR="006351BD" w:rsidRPr="006351BD">
        <w:rPr>
          <w:sz w:val="28"/>
          <w:szCs w:val="28"/>
          <w:shd w:val="clear" w:color="auto" w:fill="FFFFFF"/>
        </w:rPr>
        <w:t xml:space="preserve"> (</w:t>
      </w:r>
      <w:r w:rsidR="00E0231C" w:rsidRPr="006351BD">
        <w:rPr>
          <w:i/>
          <w:iCs/>
          <w:sz w:val="28"/>
          <w:szCs w:val="28"/>
          <w:shd w:val="clear" w:color="auto" w:fill="FFFFFF"/>
          <w:lang w:val="la-Latn"/>
        </w:rPr>
        <w:t>Solánum dulcamára</w:t>
      </w:r>
      <w:r w:rsidR="00E0231C" w:rsidRPr="006351BD">
        <w:rPr>
          <w:i/>
          <w:iCs/>
          <w:sz w:val="28"/>
          <w:szCs w:val="28"/>
          <w:shd w:val="clear" w:color="auto" w:fill="FFFFFF"/>
        </w:rPr>
        <w:t>)</w:t>
      </w:r>
      <w:r w:rsidRPr="006351BD">
        <w:rPr>
          <w:sz w:val="28"/>
          <w:szCs w:val="28"/>
        </w:rPr>
        <w:t>, крапива двудомная</w:t>
      </w:r>
      <w:r w:rsidR="00E0231C" w:rsidRPr="006351BD">
        <w:rPr>
          <w:i/>
          <w:iCs/>
          <w:sz w:val="28"/>
          <w:szCs w:val="28"/>
          <w:shd w:val="clear" w:color="auto" w:fill="FFFFFF"/>
        </w:rPr>
        <w:t xml:space="preserve"> (Urtíca dióica</w:t>
      </w:r>
      <w:r w:rsidR="006351BD" w:rsidRPr="006351BD">
        <w:rPr>
          <w:i/>
          <w:iCs/>
          <w:sz w:val="28"/>
          <w:szCs w:val="28"/>
          <w:shd w:val="clear" w:color="auto" w:fill="FFFFFF"/>
        </w:rPr>
        <w:t>)</w:t>
      </w:r>
      <w:r w:rsidR="006351BD" w:rsidRPr="006351BD">
        <w:rPr>
          <w:sz w:val="28"/>
          <w:szCs w:val="28"/>
        </w:rPr>
        <w:t>, борщевик</w:t>
      </w:r>
      <w:r w:rsidRPr="006351BD">
        <w:rPr>
          <w:sz w:val="28"/>
          <w:szCs w:val="28"/>
        </w:rPr>
        <w:t xml:space="preserve"> сосновского</w:t>
      </w:r>
      <w:r w:rsidR="00E0231C" w:rsidRPr="006351BD">
        <w:rPr>
          <w:sz w:val="28"/>
          <w:szCs w:val="28"/>
        </w:rPr>
        <w:t xml:space="preserve"> (</w:t>
      </w:r>
      <w:r w:rsidR="00E0231C" w:rsidRPr="006351BD">
        <w:rPr>
          <w:i/>
          <w:iCs/>
          <w:sz w:val="28"/>
          <w:szCs w:val="28"/>
          <w:shd w:val="clear" w:color="auto" w:fill="FFFFFF"/>
          <w:lang w:val="la-Latn"/>
        </w:rPr>
        <w:t>Heracléum sosnówskyi</w:t>
      </w:r>
      <w:r w:rsidR="00E0231C" w:rsidRPr="006351BD">
        <w:rPr>
          <w:sz w:val="28"/>
          <w:szCs w:val="28"/>
          <w:shd w:val="clear" w:color="auto" w:fill="FFFFFF"/>
        </w:rPr>
        <w:t>)</w:t>
      </w:r>
      <w:r w:rsidRPr="006351BD">
        <w:rPr>
          <w:sz w:val="28"/>
          <w:szCs w:val="28"/>
        </w:rPr>
        <w:t>. По береговой линии</w:t>
      </w:r>
      <w:r w:rsidR="00B34770" w:rsidRPr="006351BD">
        <w:rPr>
          <w:sz w:val="28"/>
          <w:szCs w:val="28"/>
        </w:rPr>
        <w:t xml:space="preserve"> и в воде</w:t>
      </w:r>
      <w:r w:rsidRPr="006351BD">
        <w:rPr>
          <w:sz w:val="28"/>
          <w:szCs w:val="28"/>
        </w:rPr>
        <w:t xml:space="preserve"> </w:t>
      </w:r>
      <w:r w:rsidR="00B34770" w:rsidRPr="006351BD">
        <w:rPr>
          <w:sz w:val="28"/>
          <w:szCs w:val="28"/>
        </w:rPr>
        <w:t xml:space="preserve">разрастаются: </w:t>
      </w:r>
      <w:r w:rsidR="00B34770" w:rsidRPr="006351BD">
        <w:rPr>
          <w:sz w:val="28"/>
          <w:szCs w:val="28"/>
          <w:lang w:eastAsia="ru-RU"/>
        </w:rPr>
        <w:t xml:space="preserve">рогоз широколистный </w:t>
      </w:r>
      <w:r w:rsidR="00B34770" w:rsidRPr="006351BD">
        <w:rPr>
          <w:i/>
          <w:iCs/>
          <w:sz w:val="28"/>
          <w:szCs w:val="28"/>
          <w:lang w:eastAsia="ru-RU"/>
        </w:rPr>
        <w:t>(Тypha iatifolia),</w:t>
      </w:r>
      <w:r w:rsidR="00B34770" w:rsidRPr="006351BD">
        <w:rPr>
          <w:sz w:val="28"/>
          <w:szCs w:val="28"/>
          <w:lang w:eastAsia="ru-RU"/>
        </w:rPr>
        <w:t xml:space="preserve"> стрелолист обыкновенный </w:t>
      </w:r>
      <w:r w:rsidR="00B34770" w:rsidRPr="006351BD">
        <w:rPr>
          <w:i/>
          <w:iCs/>
          <w:sz w:val="28"/>
          <w:szCs w:val="28"/>
          <w:lang w:eastAsia="ru-RU"/>
        </w:rPr>
        <w:t>(</w:t>
      </w:r>
      <w:r w:rsidR="00B34770" w:rsidRPr="006351BD">
        <w:rPr>
          <w:i/>
          <w:iCs/>
          <w:sz w:val="28"/>
          <w:szCs w:val="28"/>
          <w:lang w:val="en-US" w:eastAsia="ru-RU"/>
        </w:rPr>
        <w:t>S</w:t>
      </w:r>
      <w:r w:rsidR="00B34770" w:rsidRPr="006351BD">
        <w:rPr>
          <w:i/>
          <w:iCs/>
          <w:sz w:val="28"/>
          <w:szCs w:val="28"/>
          <w:lang w:eastAsia="ru-RU"/>
        </w:rPr>
        <w:t>agittaria sagittifolia),</w:t>
      </w:r>
      <w:r w:rsidR="00B34770" w:rsidRPr="006351BD">
        <w:rPr>
          <w:sz w:val="28"/>
          <w:szCs w:val="28"/>
          <w:lang w:eastAsia="ru-RU"/>
        </w:rPr>
        <w:t xml:space="preserve"> </w:t>
      </w:r>
      <w:r w:rsidR="00B34770" w:rsidRPr="006351BD">
        <w:rPr>
          <w:rFonts w:eastAsia="SimSun"/>
          <w:i/>
          <w:iCs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р</w:t>
      </w:r>
      <w:r w:rsidR="00B34770" w:rsidRPr="006351BD">
        <w:rPr>
          <w:sz w:val="28"/>
          <w:szCs w:val="28"/>
          <w:lang w:eastAsia="ru-RU"/>
        </w:rPr>
        <w:t>оголистник обыкновенный (</w:t>
      </w:r>
      <w:r w:rsidR="00B34770" w:rsidRPr="006351BD">
        <w:rPr>
          <w:rFonts w:eastAsia="SimSun"/>
          <w:i/>
          <w:iCs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Ceratophillum demersum)</w:t>
      </w:r>
      <w:r w:rsidR="00B34770" w:rsidRPr="006351BD">
        <w:rPr>
          <w:i/>
          <w:iCs/>
          <w:sz w:val="28"/>
          <w:szCs w:val="28"/>
          <w:lang w:eastAsia="ru-RU"/>
        </w:rPr>
        <w:t>,</w:t>
      </w:r>
      <w:r w:rsidR="00B34770" w:rsidRPr="006351BD">
        <w:rPr>
          <w:sz w:val="28"/>
          <w:szCs w:val="28"/>
          <w:lang w:eastAsia="ru-RU"/>
        </w:rPr>
        <w:t xml:space="preserve"> сусак зонтичный</w:t>
      </w:r>
      <w:r w:rsidR="00B34770" w:rsidRPr="006351BD">
        <w:rPr>
          <w:i/>
          <w:iCs/>
          <w:sz w:val="28"/>
          <w:szCs w:val="28"/>
          <w:lang w:eastAsia="ru-RU"/>
        </w:rPr>
        <w:t xml:space="preserve"> (Вutomus umbellatus),</w:t>
      </w:r>
      <w:r w:rsidR="00B34770" w:rsidRPr="006351BD">
        <w:rPr>
          <w:sz w:val="28"/>
          <w:szCs w:val="28"/>
          <w:lang w:eastAsia="ru-RU"/>
        </w:rPr>
        <w:t xml:space="preserve"> камыш озёрный</w:t>
      </w:r>
      <w:r w:rsidR="00B34770" w:rsidRPr="006351BD">
        <w:rPr>
          <w:sz w:val="28"/>
          <w:szCs w:val="28"/>
          <w:shd w:val="clear" w:color="auto" w:fill="FFFFFF"/>
        </w:rPr>
        <w:t xml:space="preserve">  </w:t>
      </w:r>
      <w:r w:rsidR="00B34770" w:rsidRPr="006351BD">
        <w:rPr>
          <w:i/>
          <w:iCs/>
          <w:sz w:val="28"/>
          <w:szCs w:val="28"/>
          <w:shd w:val="clear" w:color="auto" w:fill="FFFFFF"/>
          <w:lang w:val="la-Latn"/>
        </w:rPr>
        <w:t>Schoenoplēctus lacūstris</w:t>
      </w:r>
      <w:r w:rsidR="00B34770" w:rsidRPr="006351BD">
        <w:rPr>
          <w:sz w:val="28"/>
          <w:szCs w:val="28"/>
          <w:shd w:val="clear" w:color="auto" w:fill="FFFFFF"/>
        </w:rPr>
        <w:t>)</w:t>
      </w:r>
      <w:r w:rsidR="00B34770" w:rsidRPr="006351BD">
        <w:rPr>
          <w:sz w:val="28"/>
          <w:szCs w:val="28"/>
          <w:lang w:eastAsia="ru-RU"/>
        </w:rPr>
        <w:t>, тростник</w:t>
      </w:r>
      <w:r w:rsidR="00B34770" w:rsidRPr="006351BD">
        <w:rPr>
          <w:i/>
          <w:iCs/>
          <w:sz w:val="28"/>
          <w:szCs w:val="28"/>
          <w:shd w:val="clear" w:color="auto" w:fill="FFFFFF"/>
          <w:lang w:val="la-Latn"/>
        </w:rPr>
        <w:t xml:space="preserve"> </w:t>
      </w:r>
      <w:r w:rsidR="00B34770" w:rsidRPr="006351BD">
        <w:rPr>
          <w:i/>
          <w:iCs/>
          <w:sz w:val="28"/>
          <w:szCs w:val="28"/>
          <w:shd w:val="clear" w:color="auto" w:fill="FFFFFF"/>
        </w:rPr>
        <w:t>(</w:t>
      </w:r>
      <w:r w:rsidR="00B34770" w:rsidRPr="006351BD">
        <w:rPr>
          <w:i/>
          <w:iCs/>
          <w:sz w:val="28"/>
          <w:szCs w:val="28"/>
          <w:shd w:val="clear" w:color="auto" w:fill="FFFFFF"/>
          <w:lang w:val="la-Latn"/>
        </w:rPr>
        <w:t>Phragmítes austrális</w:t>
      </w:r>
      <w:r w:rsidR="00B34770" w:rsidRPr="006351BD">
        <w:rPr>
          <w:sz w:val="28"/>
          <w:szCs w:val="28"/>
          <w:shd w:val="clear" w:color="auto" w:fill="FFFFFF"/>
        </w:rPr>
        <w:t>)</w:t>
      </w:r>
      <w:r w:rsidR="00B34770" w:rsidRPr="006351BD">
        <w:rPr>
          <w:sz w:val="28"/>
          <w:szCs w:val="28"/>
          <w:lang w:eastAsia="ru-RU"/>
        </w:rPr>
        <w:t>, ежеголовик</w:t>
      </w:r>
      <w:r w:rsidR="00B34770" w:rsidRPr="006351BD">
        <w:rPr>
          <w:sz w:val="28"/>
          <w:szCs w:val="28"/>
          <w:shd w:val="clear" w:color="auto" w:fill="FFFFFF"/>
        </w:rPr>
        <w:t xml:space="preserve">  </w:t>
      </w:r>
      <w:r w:rsidR="00563F4E" w:rsidRPr="006351BD">
        <w:rPr>
          <w:sz w:val="28"/>
          <w:szCs w:val="28"/>
          <w:shd w:val="clear" w:color="auto" w:fill="FFFFFF"/>
        </w:rPr>
        <w:t>(</w:t>
      </w:r>
      <w:r w:rsidR="00B34770" w:rsidRPr="006351BD">
        <w:rPr>
          <w:i/>
          <w:iCs/>
          <w:sz w:val="28"/>
          <w:szCs w:val="28"/>
          <w:shd w:val="clear" w:color="auto" w:fill="FFFFFF"/>
          <w:lang w:val="la-Latn"/>
        </w:rPr>
        <w:t>Spargánium</w:t>
      </w:r>
      <w:r w:rsidR="00563F4E" w:rsidRPr="006351BD">
        <w:rPr>
          <w:i/>
          <w:iCs/>
          <w:sz w:val="28"/>
          <w:szCs w:val="28"/>
          <w:shd w:val="clear" w:color="auto" w:fill="FFFFFF"/>
        </w:rPr>
        <w:t>)</w:t>
      </w:r>
      <w:r w:rsidR="00B34770" w:rsidRPr="006351BD">
        <w:rPr>
          <w:sz w:val="28"/>
          <w:szCs w:val="28"/>
          <w:lang w:eastAsia="ru-RU"/>
        </w:rPr>
        <w:t>, кубышка жёлтая</w:t>
      </w:r>
      <w:r w:rsidR="00B34770" w:rsidRPr="006351BD">
        <w:rPr>
          <w:rFonts w:eastAsia="SimSun"/>
          <w:b/>
          <w:bCs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(</w:t>
      </w:r>
      <w:r w:rsidR="00B34770" w:rsidRPr="006351BD">
        <w:rPr>
          <w:rFonts w:eastAsia="SimSun"/>
          <w:i/>
          <w:iCs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Núphar lútea)</w:t>
      </w:r>
      <w:r w:rsidR="00B34770" w:rsidRPr="006351BD">
        <w:rPr>
          <w:sz w:val="28"/>
          <w:szCs w:val="28"/>
          <w:lang w:eastAsia="ru-RU"/>
        </w:rPr>
        <w:t xml:space="preserve">, ряска </w:t>
      </w:r>
      <w:hyperlink r:id="rId11" w:tooltip="Ряска малая" w:history="1">
        <w:r w:rsidR="00B34770" w:rsidRPr="006351BD">
          <w:rPr>
            <w:rFonts w:eastAsia="SimSun"/>
            <w:kern w:val="2"/>
            <w:sz w:val="28"/>
            <w:szCs w:val="28"/>
            <w:shd w:val="clear" w:color="auto" w:fill="F8F9FA"/>
            <w:lang w:eastAsia="en-US"/>
            <w14:ligatures w14:val="standardContextual"/>
          </w:rPr>
          <w:t>малая</w:t>
        </w:r>
      </w:hyperlink>
      <w:r w:rsidR="00B34770" w:rsidRPr="006351BD">
        <w:rPr>
          <w:rFonts w:eastAsia="SimSun"/>
          <w:kern w:val="2"/>
          <w:sz w:val="28"/>
          <w:szCs w:val="28"/>
          <w:shd w:val="clear" w:color="auto" w:fill="F8F9FA"/>
          <w:lang w:eastAsia="en-US"/>
          <w14:ligatures w14:val="standardContextual"/>
        </w:rPr>
        <w:t> (</w:t>
      </w:r>
      <w:r w:rsidR="00B34770" w:rsidRPr="006351BD">
        <w:rPr>
          <w:rFonts w:eastAsia="SimSun"/>
          <w:i/>
          <w:iCs/>
          <w:kern w:val="2"/>
          <w:sz w:val="28"/>
          <w:szCs w:val="28"/>
          <w:shd w:val="clear" w:color="auto" w:fill="F8F9FA"/>
          <w:lang w:val="la-Latn" w:eastAsia="en-US"/>
          <w14:ligatures w14:val="standardContextual"/>
        </w:rPr>
        <w:t>Lemna minor</w:t>
      </w:r>
      <w:r w:rsidR="00B34770" w:rsidRPr="006351BD">
        <w:rPr>
          <w:rFonts w:eastAsia="SimSun"/>
          <w:kern w:val="2"/>
          <w:sz w:val="28"/>
          <w:szCs w:val="28"/>
          <w:shd w:val="clear" w:color="auto" w:fill="F8F9FA"/>
          <w:lang w:eastAsia="en-US"/>
          <w14:ligatures w14:val="standardContextual"/>
        </w:rPr>
        <w:t>),</w:t>
      </w:r>
      <w:r w:rsidR="00563F4E" w:rsidRPr="006351BD">
        <w:rPr>
          <w:rFonts w:eastAsia="SimSun"/>
          <w:kern w:val="2"/>
          <w:sz w:val="28"/>
          <w:szCs w:val="28"/>
          <w:shd w:val="clear" w:color="auto" w:fill="F8F9FA"/>
          <w:lang w:eastAsia="en-US"/>
          <w14:ligatures w14:val="standardContextual"/>
        </w:rPr>
        <w:t xml:space="preserve"> </w:t>
      </w:r>
      <w:r w:rsidR="00B34770" w:rsidRPr="006351BD">
        <w:rPr>
          <w:rFonts w:eastAsia="SimSun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водокрас </w:t>
      </w:r>
      <w:r w:rsidR="005A289F" w:rsidRPr="006351BD">
        <w:rPr>
          <w:rFonts w:eastAsia="SimSun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лягушачий </w:t>
      </w:r>
      <w:r w:rsidR="00B34770" w:rsidRPr="006351BD">
        <w:rPr>
          <w:rFonts w:eastAsia="SimSun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(</w:t>
      </w:r>
      <w:r w:rsidR="00B34770" w:rsidRPr="006351BD">
        <w:rPr>
          <w:rFonts w:eastAsia="SimSun"/>
          <w:i/>
          <w:iCs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Hydrócharis mórsus-ránae)</w:t>
      </w:r>
      <w:r w:rsidR="00563F4E" w:rsidRPr="006351BD">
        <w:rPr>
          <w:rFonts w:eastAsia="SimSun"/>
          <w:i/>
          <w:iCs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.</w:t>
      </w:r>
      <w:r w:rsidR="00B34770" w:rsidRPr="006351BD">
        <w:rPr>
          <w:sz w:val="28"/>
          <w:szCs w:val="28"/>
          <w:lang w:eastAsia="ru-RU"/>
        </w:rPr>
        <w:t xml:space="preserve"> горец земноводный (</w:t>
      </w:r>
      <w:r w:rsidR="00B34770" w:rsidRPr="006351BD">
        <w:rPr>
          <w:rFonts w:eastAsia="SimSun"/>
          <w:i/>
          <w:iCs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Ceratophillum demersum)</w:t>
      </w:r>
      <w:r w:rsidR="00BC0C6B" w:rsidRPr="006351BD">
        <w:rPr>
          <w:rFonts w:eastAsia="SimSun"/>
          <w:i/>
          <w:iCs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.</w:t>
      </w:r>
      <w:r w:rsidR="00BC0C6B" w:rsidRPr="006351BD">
        <w:rPr>
          <w:sz w:val="28"/>
          <w:szCs w:val="28"/>
          <w:lang w:eastAsia="ru-RU"/>
        </w:rPr>
        <w:t xml:space="preserve"> </w:t>
      </w:r>
      <w:r w:rsidR="007A1374" w:rsidRPr="006351BD">
        <w:rPr>
          <w:sz w:val="28"/>
          <w:szCs w:val="28"/>
          <w:lang w:eastAsia="ru-RU"/>
        </w:rPr>
        <w:t xml:space="preserve">В последние годы особенно интенсивно стал распространяться тростник. </w:t>
      </w:r>
      <w:r w:rsidR="00556FC3" w:rsidRPr="006351BD">
        <w:rPr>
          <w:sz w:val="28"/>
          <w:szCs w:val="28"/>
        </w:rPr>
        <w:t xml:space="preserve">На камнях в местах перекатов растут нитчатые зелёные водоросли. В последние годы на дне, во второй половине лета и осенью активно развивается </w:t>
      </w:r>
      <w:r w:rsidR="00D36A68" w:rsidRPr="006351BD">
        <w:rPr>
          <w:sz w:val="28"/>
          <w:szCs w:val="28"/>
        </w:rPr>
        <w:t xml:space="preserve">пресноводная </w:t>
      </w:r>
      <w:r w:rsidR="00556FC3" w:rsidRPr="006351BD">
        <w:rPr>
          <w:sz w:val="28"/>
          <w:szCs w:val="28"/>
        </w:rPr>
        <w:t>красная водоросль</w:t>
      </w:r>
      <w:r w:rsidR="00D36A68" w:rsidRPr="006351BD">
        <w:rPr>
          <w:sz w:val="28"/>
          <w:szCs w:val="28"/>
          <w:shd w:val="clear" w:color="auto" w:fill="FFFFFF"/>
        </w:rPr>
        <w:t xml:space="preserve"> (Rhodophyta)</w:t>
      </w:r>
      <w:r w:rsidR="00556FC3" w:rsidRPr="006351BD">
        <w:rPr>
          <w:sz w:val="28"/>
          <w:szCs w:val="28"/>
        </w:rPr>
        <w:t xml:space="preserve"> </w:t>
      </w:r>
      <w:r w:rsidR="002C553F" w:rsidRPr="006351BD">
        <w:rPr>
          <w:sz w:val="28"/>
          <w:szCs w:val="28"/>
        </w:rPr>
        <w:t xml:space="preserve">из </w:t>
      </w:r>
      <w:r w:rsidR="006351BD" w:rsidRPr="006351BD">
        <w:rPr>
          <w:sz w:val="28"/>
          <w:szCs w:val="28"/>
        </w:rPr>
        <w:t xml:space="preserve">рода </w:t>
      </w:r>
      <w:r w:rsidR="006351BD" w:rsidRPr="006351BD">
        <w:rPr>
          <w:sz w:val="28"/>
          <w:szCs w:val="28"/>
          <w:shd w:val="clear" w:color="auto" w:fill="FFFFFF"/>
        </w:rPr>
        <w:t>Batrachospermum</w:t>
      </w:r>
      <w:r w:rsidR="00D36A68" w:rsidRPr="006351BD">
        <w:rPr>
          <w:sz w:val="28"/>
          <w:szCs w:val="28"/>
          <w:shd w:val="clear" w:color="auto" w:fill="FFFFFF"/>
        </w:rPr>
        <w:t>. Данный вид водорослей для нашей реки оказался новым, раннее не встречался.</w:t>
      </w:r>
      <w:r w:rsidR="002C553F" w:rsidRPr="006351BD">
        <w:rPr>
          <w:sz w:val="28"/>
          <w:szCs w:val="28"/>
        </w:rPr>
        <w:t xml:space="preserve"> </w:t>
      </w:r>
      <w:r w:rsidR="00D36A68" w:rsidRPr="006351BD">
        <w:rPr>
          <w:sz w:val="28"/>
          <w:szCs w:val="28"/>
        </w:rPr>
        <w:t xml:space="preserve">В последнее десятилетие активно стал размножатся и занимать благоприятные для обитания </w:t>
      </w:r>
      <w:r w:rsidR="00004358" w:rsidRPr="006351BD">
        <w:rPr>
          <w:sz w:val="28"/>
          <w:szCs w:val="28"/>
        </w:rPr>
        <w:t xml:space="preserve">личинок </w:t>
      </w:r>
      <w:r w:rsidR="002C278C" w:rsidRPr="006351BD">
        <w:rPr>
          <w:sz w:val="28"/>
          <w:szCs w:val="28"/>
        </w:rPr>
        <w:t xml:space="preserve">места дна реки. В местах с умеренным течением есть </w:t>
      </w:r>
      <w:r w:rsidR="006351BD" w:rsidRPr="006351BD">
        <w:rPr>
          <w:sz w:val="28"/>
          <w:szCs w:val="28"/>
        </w:rPr>
        <w:t>участки дна,</w:t>
      </w:r>
      <w:r w:rsidR="002C278C" w:rsidRPr="006351BD">
        <w:rPr>
          <w:sz w:val="28"/>
          <w:szCs w:val="28"/>
        </w:rPr>
        <w:t xml:space="preserve"> полностью покрытые этой водорослью. В заводях батрахоспермума мы не находили. </w:t>
      </w:r>
      <w:r w:rsidR="00556FC3" w:rsidRPr="006351BD">
        <w:rPr>
          <w:sz w:val="28"/>
          <w:szCs w:val="28"/>
        </w:rPr>
        <w:t>(Приложение №</w:t>
      </w:r>
      <w:r w:rsidR="00004358" w:rsidRPr="006351BD">
        <w:rPr>
          <w:sz w:val="28"/>
          <w:szCs w:val="28"/>
        </w:rPr>
        <w:t>7 рис.1</w:t>
      </w:r>
      <w:r w:rsidR="007A1374" w:rsidRPr="006351BD">
        <w:rPr>
          <w:sz w:val="28"/>
          <w:szCs w:val="28"/>
        </w:rPr>
        <w:t>1</w:t>
      </w:r>
      <w:r w:rsidR="00556FC3" w:rsidRPr="006351BD">
        <w:rPr>
          <w:sz w:val="28"/>
          <w:szCs w:val="28"/>
        </w:rPr>
        <w:t>)</w:t>
      </w:r>
      <w:r w:rsidRPr="006351BD">
        <w:rPr>
          <w:sz w:val="28"/>
          <w:szCs w:val="28"/>
        </w:rPr>
        <w:t>.</w:t>
      </w:r>
    </w:p>
    <w:p w14:paraId="27FF1A50" w14:textId="4EC996DE" w:rsidR="006351BD" w:rsidRDefault="000A325B" w:rsidP="00A47A1E">
      <w:pPr>
        <w:ind w:firstLine="709"/>
        <w:jc w:val="both"/>
        <w:rPr>
          <w:sz w:val="28"/>
          <w:szCs w:val="28"/>
        </w:rPr>
      </w:pPr>
      <w:r w:rsidRPr="006351BD">
        <w:rPr>
          <w:sz w:val="28"/>
          <w:szCs w:val="28"/>
        </w:rPr>
        <w:t xml:space="preserve">Личинки после появления из икринок мигрируют в места с </w:t>
      </w:r>
      <w:r w:rsidR="00C00925" w:rsidRPr="006351BD">
        <w:rPr>
          <w:sz w:val="28"/>
          <w:szCs w:val="28"/>
        </w:rPr>
        <w:t xml:space="preserve">мягким </w:t>
      </w:r>
      <w:r w:rsidRPr="006351BD">
        <w:rPr>
          <w:sz w:val="28"/>
          <w:szCs w:val="28"/>
        </w:rPr>
        <w:t>илисто-пе</w:t>
      </w:r>
      <w:r w:rsidR="00C00925" w:rsidRPr="006351BD">
        <w:rPr>
          <w:sz w:val="28"/>
          <w:szCs w:val="28"/>
        </w:rPr>
        <w:t>с</w:t>
      </w:r>
      <w:r w:rsidRPr="006351BD">
        <w:rPr>
          <w:sz w:val="28"/>
          <w:szCs w:val="28"/>
        </w:rPr>
        <w:t>чаным</w:t>
      </w:r>
      <w:r w:rsidR="00004358" w:rsidRPr="006351BD">
        <w:rPr>
          <w:sz w:val="28"/>
          <w:szCs w:val="28"/>
        </w:rPr>
        <w:t xml:space="preserve"> или песчано-илистым</w:t>
      </w:r>
      <w:r w:rsidRPr="006351BD">
        <w:rPr>
          <w:sz w:val="28"/>
          <w:szCs w:val="28"/>
        </w:rPr>
        <w:t xml:space="preserve"> грунтом и там оседают, зарываясь в грунт. </w:t>
      </w:r>
      <w:r w:rsidR="002C278C" w:rsidRPr="006351BD">
        <w:rPr>
          <w:sz w:val="28"/>
          <w:szCs w:val="28"/>
        </w:rPr>
        <w:t>Мест нереста в нижнем течени</w:t>
      </w:r>
      <w:r w:rsidR="00D33DE4" w:rsidRPr="006351BD">
        <w:rPr>
          <w:sz w:val="28"/>
          <w:szCs w:val="28"/>
        </w:rPr>
        <w:t>и</w:t>
      </w:r>
      <w:r w:rsidR="002C278C" w:rsidRPr="006351BD">
        <w:rPr>
          <w:sz w:val="28"/>
          <w:szCs w:val="28"/>
        </w:rPr>
        <w:t xml:space="preserve"> реки мало. Это бывшие мельничные плотины, построенные в </w:t>
      </w:r>
      <w:r w:rsidR="00004358" w:rsidRPr="006351BD">
        <w:rPr>
          <w:sz w:val="28"/>
          <w:szCs w:val="28"/>
        </w:rPr>
        <w:t xml:space="preserve">конце </w:t>
      </w:r>
      <w:r w:rsidR="002C278C" w:rsidRPr="006351BD">
        <w:rPr>
          <w:sz w:val="28"/>
          <w:szCs w:val="28"/>
          <w:lang w:val="en-US"/>
        </w:rPr>
        <w:t>XIX</w:t>
      </w:r>
      <w:r w:rsidR="00004358" w:rsidRPr="006351BD">
        <w:rPr>
          <w:sz w:val="28"/>
          <w:szCs w:val="28"/>
        </w:rPr>
        <w:t xml:space="preserve"> начале </w:t>
      </w:r>
      <w:r w:rsidR="00004358" w:rsidRPr="006351BD">
        <w:rPr>
          <w:sz w:val="28"/>
          <w:szCs w:val="28"/>
          <w:lang w:val="en-US"/>
        </w:rPr>
        <w:t>XX</w:t>
      </w:r>
      <w:r w:rsidR="002C278C" w:rsidRPr="006351BD">
        <w:rPr>
          <w:sz w:val="28"/>
          <w:szCs w:val="28"/>
        </w:rPr>
        <w:t xml:space="preserve"> век</w:t>
      </w:r>
      <w:r w:rsidR="00004358" w:rsidRPr="006351BD">
        <w:rPr>
          <w:sz w:val="28"/>
          <w:szCs w:val="28"/>
        </w:rPr>
        <w:t>ов</w:t>
      </w:r>
      <w:r w:rsidR="00D33DE4" w:rsidRPr="006351BD">
        <w:rPr>
          <w:sz w:val="28"/>
          <w:szCs w:val="28"/>
        </w:rPr>
        <w:t xml:space="preserve"> у сёл Голиково и </w:t>
      </w:r>
      <w:r w:rsidR="00E03103" w:rsidRPr="006351BD">
        <w:rPr>
          <w:sz w:val="28"/>
          <w:szCs w:val="28"/>
        </w:rPr>
        <w:t>Талица, и</w:t>
      </w:r>
      <w:r w:rsidR="002C278C" w:rsidRPr="006351BD">
        <w:rPr>
          <w:sz w:val="28"/>
          <w:szCs w:val="28"/>
        </w:rPr>
        <w:t xml:space="preserve"> каменистые перекаты у мостов через реку</w:t>
      </w:r>
      <w:r w:rsidR="00D33DE4" w:rsidRPr="006351BD">
        <w:rPr>
          <w:sz w:val="28"/>
          <w:szCs w:val="28"/>
        </w:rPr>
        <w:t xml:space="preserve"> в устье реки у села Засосенка и в селе Талица. Личинки поселяются в непосредственно близости от этих мест.</w:t>
      </w:r>
      <w:r w:rsidR="002C278C" w:rsidRPr="006351BD">
        <w:rPr>
          <w:sz w:val="28"/>
          <w:szCs w:val="28"/>
        </w:rPr>
        <w:t xml:space="preserve"> </w:t>
      </w:r>
      <w:r w:rsidRPr="006351BD">
        <w:rPr>
          <w:sz w:val="28"/>
          <w:szCs w:val="28"/>
        </w:rPr>
        <w:t xml:space="preserve">Они являются биофильтраторами и питаются взвесью органических веществ, </w:t>
      </w:r>
      <w:r w:rsidRPr="006351BD">
        <w:rPr>
          <w:sz w:val="28"/>
          <w:szCs w:val="28"/>
        </w:rPr>
        <w:lastRenderedPageBreak/>
        <w:t>находящихся в воде и микроорганизмами. Личинок в водоёме поедают хищные рыбы, лягушки</w:t>
      </w:r>
      <w:r w:rsidR="00C00925" w:rsidRPr="006351BD">
        <w:rPr>
          <w:sz w:val="28"/>
          <w:szCs w:val="28"/>
        </w:rPr>
        <w:t>, на мелководных перекатах, во время нереста миноги, на них охотятся цапли</w:t>
      </w:r>
      <w:r w:rsidR="00D33DE4" w:rsidRPr="006351BD">
        <w:rPr>
          <w:sz w:val="28"/>
          <w:szCs w:val="28"/>
        </w:rPr>
        <w:t xml:space="preserve">, </w:t>
      </w:r>
      <w:r w:rsidR="00004358" w:rsidRPr="006351BD">
        <w:rPr>
          <w:sz w:val="28"/>
          <w:szCs w:val="28"/>
        </w:rPr>
        <w:t xml:space="preserve">вороны и </w:t>
      </w:r>
      <w:r w:rsidR="00D33DE4" w:rsidRPr="006351BD">
        <w:rPr>
          <w:sz w:val="28"/>
          <w:szCs w:val="28"/>
        </w:rPr>
        <w:t>гр</w:t>
      </w:r>
      <w:r w:rsidR="00004358" w:rsidRPr="006351BD">
        <w:rPr>
          <w:sz w:val="28"/>
          <w:szCs w:val="28"/>
        </w:rPr>
        <w:t>а</w:t>
      </w:r>
      <w:r w:rsidR="00D33DE4" w:rsidRPr="006351BD">
        <w:rPr>
          <w:sz w:val="28"/>
          <w:szCs w:val="28"/>
        </w:rPr>
        <w:t>чи</w:t>
      </w:r>
      <w:r w:rsidR="00C00925" w:rsidRPr="006351BD">
        <w:rPr>
          <w:sz w:val="28"/>
          <w:szCs w:val="28"/>
        </w:rPr>
        <w:t>.</w:t>
      </w:r>
    </w:p>
    <w:p w14:paraId="5E79C727" w14:textId="77777777" w:rsidR="009177AE" w:rsidRPr="00A47A1E" w:rsidRDefault="009177AE" w:rsidP="00A47A1E">
      <w:pPr>
        <w:ind w:firstLine="709"/>
        <w:jc w:val="both"/>
        <w:rPr>
          <w:sz w:val="28"/>
          <w:szCs w:val="28"/>
        </w:rPr>
      </w:pPr>
    </w:p>
    <w:p w14:paraId="0CFECA6A" w14:textId="466350CC" w:rsidR="00C32FF6" w:rsidRPr="006351BD" w:rsidRDefault="00A47A1E" w:rsidP="00A47A1E">
      <w:pPr>
        <w:pStyle w:val="a3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3.2. </w:t>
      </w:r>
      <w:r w:rsidR="00C32FF6" w:rsidRPr="006351BD">
        <w:rPr>
          <w:b/>
          <w:sz w:val="28"/>
          <w:szCs w:val="28"/>
        </w:rPr>
        <w:t>Места обитания миноги украинской</w:t>
      </w:r>
    </w:p>
    <w:p w14:paraId="0F4AF909" w14:textId="48CE763E" w:rsidR="006351BD" w:rsidRDefault="00C32FF6" w:rsidP="00A47A1E">
      <w:pPr>
        <w:ind w:firstLine="709"/>
        <w:jc w:val="both"/>
        <w:rPr>
          <w:bCs/>
          <w:color w:val="000000"/>
          <w:sz w:val="28"/>
          <w:szCs w:val="28"/>
          <w:lang w:eastAsia="ru-RU"/>
        </w:rPr>
      </w:pPr>
      <w:r w:rsidRPr="006351BD">
        <w:rPr>
          <w:bCs/>
          <w:sz w:val="28"/>
          <w:szCs w:val="28"/>
        </w:rPr>
        <w:t>В нижнем течении реки Быстрая Сосна личинки миноги встречаются</w:t>
      </w:r>
      <w:r w:rsidR="00585A5A">
        <w:rPr>
          <w:bCs/>
          <w:sz w:val="28"/>
          <w:szCs w:val="28"/>
        </w:rPr>
        <w:t xml:space="preserve"> </w:t>
      </w:r>
      <w:r w:rsidR="00A56FF1" w:rsidRPr="006351BD">
        <w:rPr>
          <w:bCs/>
          <w:sz w:val="28"/>
          <w:szCs w:val="28"/>
        </w:rPr>
        <w:t>чаще всего</w:t>
      </w:r>
      <w:r w:rsidR="00585A5A">
        <w:rPr>
          <w:bCs/>
          <w:sz w:val="28"/>
          <w:szCs w:val="28"/>
        </w:rPr>
        <w:t xml:space="preserve"> </w:t>
      </w:r>
      <w:r w:rsidRPr="006351BD">
        <w:rPr>
          <w:bCs/>
          <w:sz w:val="28"/>
          <w:szCs w:val="28"/>
        </w:rPr>
        <w:t>в местах с илисто – песчаным грунтом</w:t>
      </w:r>
      <w:r w:rsidR="00004358" w:rsidRPr="006351BD">
        <w:rPr>
          <w:bCs/>
          <w:sz w:val="28"/>
          <w:szCs w:val="28"/>
        </w:rPr>
        <w:t>,</w:t>
      </w:r>
      <w:r w:rsidR="00A56FF1" w:rsidRPr="006351BD">
        <w:rPr>
          <w:bCs/>
          <w:sz w:val="28"/>
          <w:szCs w:val="28"/>
        </w:rPr>
        <w:t xml:space="preserve"> песчан</w:t>
      </w:r>
      <w:r w:rsidR="00004358" w:rsidRPr="006351BD">
        <w:rPr>
          <w:bCs/>
          <w:sz w:val="28"/>
          <w:szCs w:val="28"/>
        </w:rPr>
        <w:t>о-илистым,</w:t>
      </w:r>
      <w:r w:rsidR="00A56FF1" w:rsidRPr="006351BD">
        <w:rPr>
          <w:bCs/>
          <w:sz w:val="28"/>
          <w:szCs w:val="28"/>
        </w:rPr>
        <w:t xml:space="preserve"> и</w:t>
      </w:r>
      <w:r w:rsidR="00004358" w:rsidRPr="006351BD">
        <w:rPr>
          <w:bCs/>
          <w:sz w:val="28"/>
          <w:szCs w:val="28"/>
        </w:rPr>
        <w:t xml:space="preserve"> реже с</w:t>
      </w:r>
      <w:r w:rsidR="00A56FF1" w:rsidRPr="006351BD">
        <w:rPr>
          <w:bCs/>
          <w:sz w:val="28"/>
          <w:szCs w:val="28"/>
        </w:rPr>
        <w:t xml:space="preserve"> илистым</w:t>
      </w:r>
      <w:r w:rsidRPr="006351BD">
        <w:rPr>
          <w:bCs/>
          <w:sz w:val="28"/>
          <w:szCs w:val="28"/>
        </w:rPr>
        <w:t xml:space="preserve">. Такие места находятся в береговой линии реки там, где имеются </w:t>
      </w:r>
      <w:r w:rsidR="00004358" w:rsidRPr="006351BD">
        <w:rPr>
          <w:bCs/>
          <w:sz w:val="28"/>
          <w:szCs w:val="28"/>
        </w:rPr>
        <w:t xml:space="preserve">небольшие </w:t>
      </w:r>
      <w:r w:rsidRPr="006351BD">
        <w:rPr>
          <w:bCs/>
          <w:sz w:val="28"/>
          <w:szCs w:val="28"/>
        </w:rPr>
        <w:t xml:space="preserve">заводи и </w:t>
      </w:r>
      <w:r w:rsidR="00A56FF1" w:rsidRPr="006351BD">
        <w:rPr>
          <w:bCs/>
          <w:sz w:val="28"/>
          <w:szCs w:val="28"/>
        </w:rPr>
        <w:t xml:space="preserve">места с </w:t>
      </w:r>
      <w:r w:rsidRPr="006351BD">
        <w:rPr>
          <w:bCs/>
          <w:sz w:val="28"/>
          <w:szCs w:val="28"/>
        </w:rPr>
        <w:t>медленным течением.</w:t>
      </w:r>
    </w:p>
    <w:p w14:paraId="339B0E21" w14:textId="77777777" w:rsidR="009177AE" w:rsidRPr="006351BD" w:rsidRDefault="009177AE" w:rsidP="00A47A1E">
      <w:pPr>
        <w:ind w:firstLine="709"/>
        <w:jc w:val="both"/>
        <w:rPr>
          <w:bCs/>
          <w:color w:val="000000"/>
          <w:sz w:val="28"/>
          <w:szCs w:val="28"/>
          <w:lang w:eastAsia="ru-RU"/>
        </w:rPr>
      </w:pPr>
    </w:p>
    <w:p w14:paraId="43CFBEEC" w14:textId="6B1F8A08" w:rsidR="00E03103" w:rsidRPr="000B4F95" w:rsidRDefault="00A47A1E" w:rsidP="00A47A1E">
      <w:pPr>
        <w:autoSpaceDN w:val="0"/>
        <w:jc w:val="center"/>
        <w:textAlignment w:val="baseline"/>
        <w:rPr>
          <w:rFonts w:eastAsia="NSimSun"/>
          <w:b/>
          <w:bCs/>
          <w:kern w:val="3"/>
          <w:sz w:val="28"/>
          <w:szCs w:val="28"/>
          <w:lang w:bidi="hi-IN"/>
        </w:rPr>
      </w:pPr>
      <w:r>
        <w:rPr>
          <w:rFonts w:eastAsia="NSimSun"/>
          <w:b/>
          <w:bCs/>
          <w:kern w:val="3"/>
          <w:sz w:val="28"/>
          <w:szCs w:val="28"/>
          <w:lang w:bidi="hi-IN"/>
        </w:rPr>
        <w:t xml:space="preserve">3.3. </w:t>
      </w:r>
      <w:r w:rsidR="00BD08FA" w:rsidRPr="000B4F95">
        <w:rPr>
          <w:rFonts w:eastAsia="NSimSun"/>
          <w:b/>
          <w:bCs/>
          <w:kern w:val="3"/>
          <w:sz w:val="28"/>
          <w:szCs w:val="28"/>
          <w:lang w:bidi="hi-IN"/>
        </w:rPr>
        <w:t>Характеристика точек учёта</w:t>
      </w:r>
      <w:r w:rsidR="00E170BD" w:rsidRPr="000B4F95">
        <w:rPr>
          <w:rFonts w:eastAsia="NSimSun"/>
          <w:b/>
          <w:bCs/>
          <w:kern w:val="3"/>
          <w:sz w:val="28"/>
          <w:szCs w:val="28"/>
          <w:lang w:bidi="hi-IN"/>
        </w:rPr>
        <w:t xml:space="preserve"> </w:t>
      </w:r>
      <w:r w:rsidR="00BD0D6B" w:rsidRPr="000B4F95">
        <w:rPr>
          <w:rFonts w:eastAsia="NSimSun"/>
          <w:b/>
          <w:bCs/>
          <w:kern w:val="3"/>
          <w:sz w:val="28"/>
          <w:szCs w:val="28"/>
          <w:lang w:bidi="hi-IN"/>
        </w:rPr>
        <w:t xml:space="preserve">личинок </w:t>
      </w:r>
      <w:r w:rsidR="00E170BD" w:rsidRPr="000B4F95">
        <w:rPr>
          <w:rFonts w:eastAsia="NSimSun"/>
          <w:b/>
          <w:bCs/>
          <w:kern w:val="3"/>
          <w:sz w:val="28"/>
          <w:szCs w:val="28"/>
          <w:lang w:bidi="hi-IN"/>
        </w:rPr>
        <w:t>украинской миноги</w:t>
      </w:r>
    </w:p>
    <w:p w14:paraId="72063BED" w14:textId="3D62054E" w:rsidR="00613B57" w:rsidRPr="000B4F95" w:rsidRDefault="005A5850" w:rsidP="00A47A1E">
      <w:pPr>
        <w:autoSpaceDN w:val="0"/>
        <w:ind w:firstLine="709"/>
        <w:jc w:val="both"/>
        <w:textAlignment w:val="baseline"/>
        <w:rPr>
          <w:rFonts w:eastAsia="NSimSun"/>
          <w:kern w:val="3"/>
          <w:sz w:val="28"/>
          <w:szCs w:val="28"/>
          <w:lang w:bidi="hi-IN"/>
        </w:rPr>
      </w:pPr>
      <w:r w:rsidRPr="000B4F95">
        <w:rPr>
          <w:rFonts w:eastAsia="NSimSun"/>
          <w:b/>
          <w:bCs/>
          <w:kern w:val="3"/>
          <w:sz w:val="28"/>
          <w:szCs w:val="28"/>
          <w:lang w:bidi="hi-IN"/>
        </w:rPr>
        <w:t>Точка №</w:t>
      </w:r>
      <w:r w:rsidR="00031F94" w:rsidRPr="000B4F95">
        <w:rPr>
          <w:rFonts w:eastAsia="NSimSun"/>
          <w:b/>
          <w:bCs/>
          <w:kern w:val="3"/>
          <w:sz w:val="28"/>
          <w:szCs w:val="28"/>
          <w:lang w:bidi="hi-IN"/>
        </w:rPr>
        <w:t xml:space="preserve"> </w:t>
      </w:r>
      <w:r w:rsidRPr="000B4F95">
        <w:rPr>
          <w:rFonts w:eastAsia="NSimSun"/>
          <w:b/>
          <w:bCs/>
          <w:kern w:val="3"/>
          <w:sz w:val="28"/>
          <w:szCs w:val="28"/>
          <w:lang w:bidi="hi-IN"/>
        </w:rPr>
        <w:t>1</w:t>
      </w:r>
      <w:r w:rsidR="00613B57" w:rsidRPr="000B4F95">
        <w:rPr>
          <w:rFonts w:eastAsia="NSimSun"/>
          <w:b/>
          <w:bCs/>
          <w:kern w:val="3"/>
          <w:sz w:val="28"/>
          <w:szCs w:val="28"/>
          <w:lang w:bidi="hi-IN"/>
        </w:rPr>
        <w:t xml:space="preserve">. </w:t>
      </w:r>
      <w:r w:rsidR="00613B57" w:rsidRPr="000B4F95">
        <w:rPr>
          <w:rFonts w:eastAsia="NSimSun"/>
          <w:kern w:val="3"/>
          <w:sz w:val="28"/>
          <w:szCs w:val="28"/>
          <w:lang w:bidi="hi-IN"/>
        </w:rPr>
        <w:t>Расположена у д</w:t>
      </w:r>
      <w:r w:rsidR="00DA3B65" w:rsidRPr="000B4F95">
        <w:rPr>
          <w:rFonts w:eastAsia="NSimSun"/>
          <w:kern w:val="3"/>
          <w:sz w:val="28"/>
          <w:szCs w:val="28"/>
          <w:lang w:bidi="hi-IN"/>
        </w:rPr>
        <w:t xml:space="preserve">еревни </w:t>
      </w:r>
      <w:r w:rsidR="00613B57" w:rsidRPr="000B4F95">
        <w:rPr>
          <w:rFonts w:eastAsia="NSimSun"/>
          <w:kern w:val="3"/>
          <w:sz w:val="28"/>
          <w:szCs w:val="28"/>
          <w:lang w:bidi="hi-IN"/>
        </w:rPr>
        <w:t>Трубицино в месте впадения в реку Быстрая Сосна малой реки Пальна. Берег порос древесной и травянистой растительностью: ива белая; клён американский, ежеголовик, тростник, водокрас лягушачий, рогоз широколистный. Подход к реке затруднён. Грунт на дне реки песчаный со слабой примесью ила. Глубина 0.5-1.2м., скорость течения 0.4м/сек.</w:t>
      </w:r>
    </w:p>
    <w:p w14:paraId="58019E90" w14:textId="064355F5" w:rsidR="00E170BD" w:rsidRPr="000B4F95" w:rsidRDefault="00613B57" w:rsidP="00A47A1E">
      <w:pPr>
        <w:autoSpaceDN w:val="0"/>
        <w:ind w:firstLine="709"/>
        <w:jc w:val="both"/>
        <w:textAlignment w:val="baseline"/>
        <w:rPr>
          <w:rFonts w:eastAsia="NSimSun"/>
          <w:kern w:val="3"/>
          <w:sz w:val="28"/>
          <w:szCs w:val="28"/>
          <w:lang w:bidi="hi-IN"/>
        </w:rPr>
      </w:pPr>
      <w:r w:rsidRPr="000B4F95">
        <w:rPr>
          <w:rFonts w:eastAsia="NSimSun"/>
          <w:b/>
          <w:bCs/>
          <w:kern w:val="3"/>
          <w:sz w:val="28"/>
          <w:szCs w:val="28"/>
          <w:lang w:bidi="hi-IN"/>
        </w:rPr>
        <w:t>Точки №</w:t>
      </w:r>
      <w:r w:rsidR="004334FE" w:rsidRPr="000B4F95">
        <w:rPr>
          <w:rFonts w:eastAsia="NSimSun"/>
          <w:b/>
          <w:bCs/>
          <w:kern w:val="3"/>
          <w:sz w:val="28"/>
          <w:szCs w:val="28"/>
          <w:lang w:bidi="hi-IN"/>
        </w:rPr>
        <w:t>2</w:t>
      </w:r>
      <w:r w:rsidR="00F723FD" w:rsidRPr="000B4F95">
        <w:rPr>
          <w:rFonts w:eastAsia="NSimSun"/>
          <w:b/>
          <w:bCs/>
          <w:kern w:val="3"/>
          <w:sz w:val="28"/>
          <w:szCs w:val="28"/>
          <w:lang w:bidi="hi-IN"/>
        </w:rPr>
        <w:t>;3</w:t>
      </w:r>
      <w:r w:rsidR="00DB5B16" w:rsidRPr="000B4F95">
        <w:rPr>
          <w:rFonts w:eastAsia="NSimSun"/>
          <w:b/>
          <w:bCs/>
          <w:kern w:val="3"/>
          <w:sz w:val="28"/>
          <w:szCs w:val="28"/>
          <w:lang w:bidi="hi-IN"/>
        </w:rPr>
        <w:t>;4.</w:t>
      </w:r>
      <w:r w:rsidR="005A5850" w:rsidRPr="000B4F95">
        <w:rPr>
          <w:rFonts w:eastAsia="NSimSun"/>
          <w:kern w:val="3"/>
          <w:sz w:val="28"/>
          <w:szCs w:val="28"/>
          <w:lang w:bidi="hi-IN"/>
        </w:rPr>
        <w:t xml:space="preserve"> </w:t>
      </w:r>
      <w:r w:rsidR="00E170BD" w:rsidRPr="000B4F95">
        <w:rPr>
          <w:rFonts w:eastAsia="NSimSun"/>
          <w:kern w:val="3"/>
          <w:sz w:val="28"/>
          <w:szCs w:val="28"/>
          <w:lang w:bidi="hi-IN"/>
        </w:rPr>
        <w:t>В</w:t>
      </w:r>
      <w:r w:rsidR="005A5850" w:rsidRPr="000B4F95">
        <w:rPr>
          <w:rFonts w:eastAsia="NSimSun"/>
          <w:kern w:val="3"/>
          <w:sz w:val="28"/>
          <w:szCs w:val="28"/>
          <w:lang w:bidi="hi-IN"/>
        </w:rPr>
        <w:t xml:space="preserve"> черте</w:t>
      </w:r>
      <w:r w:rsidR="00E170BD" w:rsidRPr="000B4F95">
        <w:rPr>
          <w:rFonts w:eastAsia="NSimSun"/>
          <w:kern w:val="3"/>
          <w:sz w:val="28"/>
          <w:szCs w:val="28"/>
          <w:lang w:bidi="hi-IN"/>
        </w:rPr>
        <w:t xml:space="preserve"> сел</w:t>
      </w:r>
      <w:r w:rsidR="005A5850" w:rsidRPr="000B4F95">
        <w:rPr>
          <w:rFonts w:eastAsia="NSimSun"/>
          <w:kern w:val="3"/>
          <w:sz w:val="28"/>
          <w:szCs w:val="28"/>
          <w:lang w:bidi="hi-IN"/>
        </w:rPr>
        <w:t>а</w:t>
      </w:r>
      <w:r w:rsidR="00E170BD" w:rsidRPr="000B4F95">
        <w:rPr>
          <w:rFonts w:eastAsia="NSimSun"/>
          <w:kern w:val="3"/>
          <w:sz w:val="28"/>
          <w:szCs w:val="28"/>
          <w:lang w:bidi="hi-IN"/>
        </w:rPr>
        <w:t xml:space="preserve"> Талица, у моста через реку,</w:t>
      </w:r>
      <w:r w:rsidR="00BD08FA" w:rsidRPr="000B4F95">
        <w:rPr>
          <w:rFonts w:eastAsia="NSimSun"/>
          <w:kern w:val="3"/>
          <w:sz w:val="28"/>
          <w:szCs w:val="28"/>
          <w:lang w:bidi="hi-IN"/>
        </w:rPr>
        <w:t xml:space="preserve"> соединяющего сёла Черкассы и Талицу</w:t>
      </w:r>
      <w:r w:rsidR="00E170BD" w:rsidRPr="000B4F95">
        <w:rPr>
          <w:rFonts w:eastAsia="NSimSun"/>
          <w:kern w:val="3"/>
          <w:sz w:val="28"/>
          <w:szCs w:val="28"/>
          <w:lang w:bidi="hi-IN"/>
        </w:rPr>
        <w:t>, расположенные на расстоянии 100</w:t>
      </w:r>
      <w:r w:rsidR="00F723FD" w:rsidRPr="000B4F95">
        <w:rPr>
          <w:rFonts w:eastAsia="NSimSun"/>
          <w:kern w:val="3"/>
          <w:sz w:val="28"/>
          <w:szCs w:val="28"/>
          <w:lang w:bidi="hi-IN"/>
        </w:rPr>
        <w:t xml:space="preserve"> метров</w:t>
      </w:r>
      <w:r w:rsidR="00BD08FA" w:rsidRPr="000B4F95">
        <w:rPr>
          <w:rFonts w:eastAsia="NSimSun"/>
          <w:kern w:val="3"/>
          <w:sz w:val="28"/>
          <w:szCs w:val="28"/>
          <w:lang w:bidi="hi-IN"/>
        </w:rPr>
        <w:t xml:space="preserve"> выше по течению</w:t>
      </w:r>
      <w:r w:rsidR="005E66E8" w:rsidRPr="000B4F95">
        <w:rPr>
          <w:rFonts w:eastAsia="NSimSun"/>
          <w:kern w:val="3"/>
          <w:sz w:val="28"/>
          <w:szCs w:val="28"/>
          <w:lang w:bidi="hi-IN"/>
        </w:rPr>
        <w:t xml:space="preserve"> и</w:t>
      </w:r>
      <w:r w:rsidR="00BD08FA" w:rsidRPr="000B4F95">
        <w:rPr>
          <w:rFonts w:eastAsia="NSimSun"/>
          <w:kern w:val="3"/>
          <w:sz w:val="28"/>
          <w:szCs w:val="28"/>
          <w:lang w:bidi="hi-IN"/>
        </w:rPr>
        <w:t xml:space="preserve"> </w:t>
      </w:r>
      <w:r w:rsidR="002F07F9" w:rsidRPr="000B4F95">
        <w:rPr>
          <w:rFonts w:eastAsia="NSimSun"/>
          <w:kern w:val="3"/>
          <w:sz w:val="28"/>
          <w:szCs w:val="28"/>
          <w:lang w:bidi="hi-IN"/>
        </w:rPr>
        <w:t xml:space="preserve">200 - </w:t>
      </w:r>
      <w:r w:rsidR="00BD08FA" w:rsidRPr="000B4F95">
        <w:rPr>
          <w:rFonts w:eastAsia="NSimSun"/>
          <w:kern w:val="3"/>
          <w:sz w:val="28"/>
          <w:szCs w:val="28"/>
          <w:lang w:bidi="hi-IN"/>
        </w:rPr>
        <w:t xml:space="preserve">400 </w:t>
      </w:r>
      <w:r w:rsidR="00E170BD" w:rsidRPr="000B4F95">
        <w:rPr>
          <w:rFonts w:eastAsia="NSimSun"/>
          <w:kern w:val="3"/>
          <w:sz w:val="28"/>
          <w:szCs w:val="28"/>
          <w:lang w:bidi="hi-IN"/>
        </w:rPr>
        <w:t xml:space="preserve">метров ниже. </w:t>
      </w:r>
      <w:r w:rsidR="005E66E8" w:rsidRPr="000B4F95">
        <w:rPr>
          <w:rFonts w:eastAsia="NSimSun"/>
          <w:kern w:val="3"/>
          <w:sz w:val="28"/>
          <w:szCs w:val="28"/>
          <w:lang w:bidi="hi-IN"/>
        </w:rPr>
        <w:t>Учёт п</w:t>
      </w:r>
      <w:r w:rsidR="00E170BD" w:rsidRPr="000B4F95">
        <w:rPr>
          <w:rFonts w:eastAsia="NSimSun"/>
          <w:kern w:val="3"/>
          <w:sz w:val="28"/>
          <w:szCs w:val="28"/>
          <w:lang w:bidi="hi-IN"/>
        </w:rPr>
        <w:t>роводил</w:t>
      </w:r>
      <w:r w:rsidR="005E66E8" w:rsidRPr="000B4F95">
        <w:rPr>
          <w:rFonts w:eastAsia="NSimSun"/>
          <w:kern w:val="3"/>
          <w:sz w:val="28"/>
          <w:szCs w:val="28"/>
          <w:lang w:bidi="hi-IN"/>
        </w:rPr>
        <w:t>и</w:t>
      </w:r>
      <w:r w:rsidR="00E170BD" w:rsidRPr="000B4F95">
        <w:rPr>
          <w:rFonts w:eastAsia="NSimSun"/>
          <w:kern w:val="3"/>
          <w:sz w:val="28"/>
          <w:szCs w:val="28"/>
          <w:lang w:bidi="hi-IN"/>
        </w:rPr>
        <w:t xml:space="preserve"> 25</w:t>
      </w:r>
      <w:r w:rsidR="002F07F9" w:rsidRPr="000B4F95">
        <w:rPr>
          <w:rFonts w:eastAsia="NSimSun"/>
          <w:kern w:val="3"/>
          <w:sz w:val="28"/>
          <w:szCs w:val="28"/>
          <w:lang w:bidi="hi-IN"/>
        </w:rPr>
        <w:t xml:space="preserve"> мая</w:t>
      </w:r>
      <w:r w:rsidR="00E170BD" w:rsidRPr="000B4F95">
        <w:rPr>
          <w:rFonts w:eastAsia="NSimSun"/>
          <w:kern w:val="3"/>
          <w:sz w:val="28"/>
          <w:szCs w:val="28"/>
          <w:lang w:bidi="hi-IN"/>
        </w:rPr>
        <w:t xml:space="preserve"> </w:t>
      </w:r>
      <w:r w:rsidR="002F07F9" w:rsidRPr="000B4F95">
        <w:rPr>
          <w:rFonts w:eastAsia="NSimSun"/>
          <w:kern w:val="3"/>
          <w:sz w:val="28"/>
          <w:szCs w:val="28"/>
          <w:lang w:bidi="hi-IN"/>
        </w:rPr>
        <w:t>и 20 июля</w:t>
      </w:r>
      <w:r w:rsidR="00E170BD" w:rsidRPr="000B4F95">
        <w:rPr>
          <w:rFonts w:eastAsia="NSimSun"/>
          <w:kern w:val="3"/>
          <w:sz w:val="28"/>
          <w:szCs w:val="28"/>
          <w:lang w:bidi="hi-IN"/>
        </w:rPr>
        <w:t>. Скорость течения воды составляла от 0,1 до 0,3 метра в секунду, температура воды была 2</w:t>
      </w:r>
      <w:r w:rsidR="005A5850" w:rsidRPr="000B4F95">
        <w:rPr>
          <w:rFonts w:eastAsia="NSimSun"/>
          <w:kern w:val="3"/>
          <w:sz w:val="28"/>
          <w:szCs w:val="28"/>
          <w:lang w:bidi="hi-IN"/>
        </w:rPr>
        <w:t>0</w:t>
      </w:r>
      <w:r w:rsidR="00E170BD" w:rsidRPr="000B4F95">
        <w:rPr>
          <w:rFonts w:eastAsia="NSimSun"/>
          <w:kern w:val="3"/>
          <w:sz w:val="28"/>
          <w:szCs w:val="28"/>
          <w:lang w:bidi="hi-IN"/>
        </w:rPr>
        <w:t xml:space="preserve"> градуса Цельсия. </w:t>
      </w:r>
      <w:r w:rsidR="00F723FD" w:rsidRPr="000B4F95">
        <w:rPr>
          <w:rFonts w:eastAsia="NSimSun"/>
          <w:kern w:val="3"/>
          <w:sz w:val="28"/>
          <w:szCs w:val="28"/>
          <w:lang w:bidi="hi-IN"/>
        </w:rPr>
        <w:t>Грунт на дне первой точки:</w:t>
      </w:r>
      <w:r w:rsidR="00E170BD" w:rsidRPr="000B4F95">
        <w:rPr>
          <w:rFonts w:eastAsia="NSimSun"/>
          <w:kern w:val="3"/>
          <w:sz w:val="28"/>
          <w:szCs w:val="28"/>
          <w:lang w:bidi="hi-IN"/>
        </w:rPr>
        <w:t xml:space="preserve"> </w:t>
      </w:r>
      <w:r w:rsidR="005A5850" w:rsidRPr="000B4F95">
        <w:rPr>
          <w:rFonts w:eastAsia="NSimSun"/>
          <w:kern w:val="3"/>
          <w:sz w:val="28"/>
          <w:szCs w:val="28"/>
          <w:lang w:bidi="hi-IN"/>
        </w:rPr>
        <w:t>каменисто -</w:t>
      </w:r>
      <w:r w:rsidR="00E170BD" w:rsidRPr="000B4F95">
        <w:rPr>
          <w:rFonts w:eastAsia="NSimSun"/>
          <w:kern w:val="3"/>
          <w:sz w:val="28"/>
          <w:szCs w:val="28"/>
          <w:lang w:bidi="hi-IN"/>
        </w:rPr>
        <w:t>илисто-песчаным,</w:t>
      </w:r>
      <w:r w:rsidR="00F723FD" w:rsidRPr="000B4F95">
        <w:rPr>
          <w:rFonts w:eastAsia="NSimSun"/>
          <w:kern w:val="3"/>
          <w:sz w:val="28"/>
          <w:szCs w:val="28"/>
          <w:lang w:bidi="hi-IN"/>
        </w:rPr>
        <w:t xml:space="preserve"> второй точки песчано-илистый</w:t>
      </w:r>
      <w:r w:rsidR="005E66E8" w:rsidRPr="000B4F95">
        <w:rPr>
          <w:rFonts w:eastAsia="NSimSun"/>
          <w:kern w:val="3"/>
          <w:sz w:val="28"/>
          <w:szCs w:val="28"/>
          <w:lang w:bidi="hi-IN"/>
        </w:rPr>
        <w:t xml:space="preserve">. </w:t>
      </w:r>
      <w:r w:rsidR="00F723FD" w:rsidRPr="000B4F95">
        <w:rPr>
          <w:rFonts w:eastAsia="NSimSun"/>
          <w:kern w:val="3"/>
          <w:sz w:val="28"/>
          <w:szCs w:val="28"/>
          <w:lang w:bidi="hi-IN"/>
        </w:rPr>
        <w:t>Г</w:t>
      </w:r>
      <w:r w:rsidR="00E170BD" w:rsidRPr="000B4F95">
        <w:rPr>
          <w:rFonts w:eastAsia="NSimSun"/>
          <w:kern w:val="3"/>
          <w:sz w:val="28"/>
          <w:szCs w:val="28"/>
          <w:lang w:bidi="hi-IN"/>
        </w:rPr>
        <w:t xml:space="preserve">лубина </w:t>
      </w:r>
      <w:r w:rsidR="005A5850" w:rsidRPr="000B4F95">
        <w:rPr>
          <w:rFonts w:eastAsia="NSimSun"/>
          <w:kern w:val="3"/>
          <w:sz w:val="28"/>
          <w:szCs w:val="28"/>
          <w:lang w:bidi="hi-IN"/>
        </w:rPr>
        <w:t>0.8-</w:t>
      </w:r>
      <w:r w:rsidR="00E170BD" w:rsidRPr="000B4F95">
        <w:rPr>
          <w:rFonts w:eastAsia="NSimSun"/>
          <w:kern w:val="3"/>
          <w:sz w:val="28"/>
          <w:szCs w:val="28"/>
          <w:lang w:bidi="hi-IN"/>
        </w:rPr>
        <w:t>1,2 метра. По береговой линии</w:t>
      </w:r>
      <w:r w:rsidR="005A5850" w:rsidRPr="000B4F95">
        <w:rPr>
          <w:rFonts w:eastAsia="NSimSun"/>
          <w:kern w:val="3"/>
          <w:sz w:val="28"/>
          <w:szCs w:val="28"/>
          <w:lang w:bidi="hi-IN"/>
        </w:rPr>
        <w:t xml:space="preserve"> </w:t>
      </w:r>
      <w:r w:rsidR="00E170BD" w:rsidRPr="000B4F95">
        <w:rPr>
          <w:rFonts w:eastAsia="NSimSun"/>
          <w:kern w:val="3"/>
          <w:sz w:val="28"/>
          <w:szCs w:val="28"/>
          <w:lang w:bidi="hi-IN"/>
        </w:rPr>
        <w:t>заросли сусака зонтичного</w:t>
      </w:r>
      <w:r w:rsidR="005A5850" w:rsidRPr="000B4F95">
        <w:rPr>
          <w:rFonts w:eastAsia="NSimSun"/>
          <w:kern w:val="3"/>
          <w:sz w:val="28"/>
          <w:szCs w:val="28"/>
          <w:lang w:bidi="hi-IN"/>
        </w:rPr>
        <w:t>, ежеголов</w:t>
      </w:r>
      <w:r w:rsidR="005E66E8" w:rsidRPr="000B4F95">
        <w:rPr>
          <w:rFonts w:eastAsia="NSimSun"/>
          <w:kern w:val="3"/>
          <w:sz w:val="28"/>
          <w:szCs w:val="28"/>
          <w:lang w:bidi="hi-IN"/>
        </w:rPr>
        <w:t>и</w:t>
      </w:r>
      <w:r w:rsidR="005A5850" w:rsidRPr="000B4F95">
        <w:rPr>
          <w:rFonts w:eastAsia="NSimSun"/>
          <w:kern w:val="3"/>
          <w:sz w:val="28"/>
          <w:szCs w:val="28"/>
          <w:lang w:bidi="hi-IN"/>
        </w:rPr>
        <w:t>ка</w:t>
      </w:r>
      <w:r w:rsidR="00F723FD" w:rsidRPr="000B4F95">
        <w:rPr>
          <w:rFonts w:eastAsia="NSimSun"/>
          <w:kern w:val="3"/>
          <w:sz w:val="28"/>
          <w:szCs w:val="28"/>
          <w:lang w:bidi="hi-IN"/>
        </w:rPr>
        <w:t>, череды,</w:t>
      </w:r>
      <w:r w:rsidR="005A5850" w:rsidRPr="000B4F95">
        <w:rPr>
          <w:rFonts w:eastAsia="NSimSun"/>
          <w:kern w:val="3"/>
          <w:sz w:val="28"/>
          <w:szCs w:val="28"/>
          <w:lang w:bidi="hi-IN"/>
        </w:rPr>
        <w:t xml:space="preserve"> в воде горца земноводного</w:t>
      </w:r>
      <w:r w:rsidR="00E170BD" w:rsidRPr="000B4F95">
        <w:rPr>
          <w:rFonts w:eastAsia="NSimSun"/>
          <w:kern w:val="3"/>
          <w:sz w:val="28"/>
          <w:szCs w:val="28"/>
          <w:lang w:bidi="hi-IN"/>
        </w:rPr>
        <w:t>.</w:t>
      </w:r>
    </w:p>
    <w:p w14:paraId="512CCD8F" w14:textId="65556D3E" w:rsidR="00E170BD" w:rsidRPr="000B4F95" w:rsidRDefault="005A5850" w:rsidP="00A47A1E">
      <w:pPr>
        <w:autoSpaceDN w:val="0"/>
        <w:ind w:firstLine="709"/>
        <w:jc w:val="both"/>
        <w:textAlignment w:val="baseline"/>
        <w:rPr>
          <w:rFonts w:eastAsia="NSimSun"/>
          <w:kern w:val="3"/>
          <w:sz w:val="28"/>
          <w:szCs w:val="28"/>
          <w:lang w:bidi="hi-IN"/>
        </w:rPr>
      </w:pPr>
      <w:r w:rsidRPr="000B4F95">
        <w:rPr>
          <w:rFonts w:eastAsia="NSimSun"/>
          <w:b/>
          <w:bCs/>
          <w:kern w:val="3"/>
          <w:sz w:val="28"/>
          <w:szCs w:val="28"/>
          <w:lang w:bidi="hi-IN"/>
        </w:rPr>
        <w:t>Точк</w:t>
      </w:r>
      <w:r w:rsidR="00E03103" w:rsidRPr="000B4F95">
        <w:rPr>
          <w:rFonts w:eastAsia="NSimSun"/>
          <w:b/>
          <w:bCs/>
          <w:kern w:val="3"/>
          <w:sz w:val="28"/>
          <w:szCs w:val="28"/>
          <w:lang w:bidi="hi-IN"/>
        </w:rPr>
        <w:t xml:space="preserve">и </w:t>
      </w:r>
      <w:r w:rsidRPr="000B4F95">
        <w:rPr>
          <w:rFonts w:eastAsia="NSimSun"/>
          <w:b/>
          <w:bCs/>
          <w:kern w:val="3"/>
          <w:sz w:val="28"/>
          <w:szCs w:val="28"/>
          <w:lang w:bidi="hi-IN"/>
        </w:rPr>
        <w:t>№</w:t>
      </w:r>
      <w:r w:rsidR="00031F94" w:rsidRPr="000B4F95">
        <w:rPr>
          <w:rFonts w:eastAsia="NSimSun"/>
          <w:b/>
          <w:bCs/>
          <w:kern w:val="3"/>
          <w:sz w:val="28"/>
          <w:szCs w:val="28"/>
          <w:lang w:bidi="hi-IN"/>
        </w:rPr>
        <w:t xml:space="preserve"> </w:t>
      </w:r>
      <w:r w:rsidR="002E70E6" w:rsidRPr="000B4F95">
        <w:rPr>
          <w:rFonts w:eastAsia="NSimSun"/>
          <w:b/>
          <w:bCs/>
          <w:kern w:val="3"/>
          <w:sz w:val="28"/>
          <w:szCs w:val="28"/>
          <w:lang w:bidi="hi-IN"/>
        </w:rPr>
        <w:t>5</w:t>
      </w:r>
      <w:r w:rsidR="00DB5B16" w:rsidRPr="000B4F95">
        <w:rPr>
          <w:rFonts w:eastAsia="NSimSun"/>
          <w:b/>
          <w:bCs/>
          <w:kern w:val="3"/>
          <w:sz w:val="28"/>
          <w:szCs w:val="28"/>
          <w:lang w:bidi="hi-IN"/>
        </w:rPr>
        <w:t>;6</w:t>
      </w:r>
      <w:r w:rsidRPr="000B4F95">
        <w:rPr>
          <w:rFonts w:eastAsia="NSimSun"/>
          <w:b/>
          <w:bCs/>
          <w:kern w:val="3"/>
          <w:sz w:val="28"/>
          <w:szCs w:val="28"/>
          <w:lang w:bidi="hi-IN"/>
        </w:rPr>
        <w:t>.</w:t>
      </w:r>
      <w:r w:rsidRPr="000B4F95">
        <w:rPr>
          <w:rFonts w:eastAsia="NSimSun"/>
          <w:kern w:val="3"/>
          <w:sz w:val="28"/>
          <w:szCs w:val="28"/>
          <w:lang w:bidi="hi-IN"/>
        </w:rPr>
        <w:t xml:space="preserve"> В черте</w:t>
      </w:r>
      <w:r w:rsidR="00E170BD" w:rsidRPr="000B4F95">
        <w:rPr>
          <w:rFonts w:eastAsia="NSimSun"/>
          <w:kern w:val="3"/>
          <w:sz w:val="28"/>
          <w:szCs w:val="28"/>
          <w:lang w:bidi="hi-IN"/>
        </w:rPr>
        <w:t xml:space="preserve"> сел</w:t>
      </w:r>
      <w:r w:rsidRPr="000B4F95">
        <w:rPr>
          <w:rFonts w:eastAsia="NSimSun"/>
          <w:kern w:val="3"/>
          <w:sz w:val="28"/>
          <w:szCs w:val="28"/>
          <w:lang w:bidi="hi-IN"/>
        </w:rPr>
        <w:t>а</w:t>
      </w:r>
      <w:r w:rsidR="00E170BD" w:rsidRPr="000B4F95">
        <w:rPr>
          <w:rFonts w:eastAsia="NSimSun"/>
          <w:kern w:val="3"/>
          <w:sz w:val="28"/>
          <w:szCs w:val="28"/>
          <w:lang w:bidi="hi-IN"/>
        </w:rPr>
        <w:t xml:space="preserve"> Талица</w:t>
      </w:r>
      <w:r w:rsidR="00A56FF1" w:rsidRPr="000B4F95">
        <w:rPr>
          <w:rFonts w:eastAsia="NSimSun"/>
          <w:kern w:val="3"/>
          <w:sz w:val="28"/>
          <w:szCs w:val="28"/>
          <w:lang w:bidi="hi-IN"/>
        </w:rPr>
        <w:t xml:space="preserve"> - </w:t>
      </w:r>
      <w:r w:rsidR="002E70E6" w:rsidRPr="000B4F95">
        <w:rPr>
          <w:rFonts w:eastAsia="NSimSun"/>
          <w:kern w:val="3"/>
          <w:sz w:val="28"/>
          <w:szCs w:val="28"/>
          <w:lang w:bidi="hi-IN"/>
        </w:rPr>
        <w:t>200 и 400 метров выше плотины на левом берегу.</w:t>
      </w:r>
      <w:r w:rsidR="00977828" w:rsidRPr="000B4F95">
        <w:rPr>
          <w:rFonts w:eastAsia="NSimSun"/>
          <w:kern w:val="3"/>
          <w:sz w:val="28"/>
          <w:szCs w:val="28"/>
          <w:lang w:bidi="hi-IN"/>
        </w:rPr>
        <w:t xml:space="preserve"> </w:t>
      </w:r>
      <w:r w:rsidR="004334FE" w:rsidRPr="000B4F95">
        <w:rPr>
          <w:rFonts w:eastAsia="NSimSun"/>
          <w:kern w:val="3"/>
          <w:sz w:val="28"/>
          <w:szCs w:val="28"/>
          <w:lang w:bidi="hi-IN"/>
        </w:rPr>
        <w:t xml:space="preserve">Учёт </w:t>
      </w:r>
      <w:r w:rsidR="00E170BD" w:rsidRPr="000B4F95">
        <w:rPr>
          <w:rFonts w:eastAsia="NSimSun"/>
          <w:kern w:val="3"/>
          <w:sz w:val="28"/>
          <w:szCs w:val="28"/>
          <w:lang w:bidi="hi-IN"/>
        </w:rPr>
        <w:t>проводился 25 мая. Скорость течения воды составляла</w:t>
      </w:r>
      <w:r w:rsidR="004334FE" w:rsidRPr="000B4F95">
        <w:rPr>
          <w:rFonts w:eastAsia="NSimSun"/>
          <w:kern w:val="3"/>
          <w:sz w:val="28"/>
          <w:szCs w:val="28"/>
          <w:lang w:bidi="hi-IN"/>
        </w:rPr>
        <w:t xml:space="preserve"> </w:t>
      </w:r>
      <w:r w:rsidR="00E170BD" w:rsidRPr="000B4F95">
        <w:rPr>
          <w:rFonts w:eastAsia="NSimSun"/>
          <w:kern w:val="3"/>
          <w:sz w:val="28"/>
          <w:szCs w:val="28"/>
          <w:lang w:bidi="hi-IN"/>
        </w:rPr>
        <w:t xml:space="preserve">до 0,3 метра в секунду. </w:t>
      </w:r>
      <w:r w:rsidR="004334FE" w:rsidRPr="000B4F95">
        <w:rPr>
          <w:rFonts w:eastAsia="NSimSun"/>
          <w:kern w:val="3"/>
          <w:sz w:val="28"/>
          <w:szCs w:val="28"/>
          <w:lang w:bidi="hi-IN"/>
        </w:rPr>
        <w:t>Грунт со дна реки брали п</w:t>
      </w:r>
      <w:r w:rsidR="00E170BD" w:rsidRPr="000B4F95">
        <w:rPr>
          <w:rFonts w:eastAsia="NSimSun"/>
          <w:kern w:val="3"/>
          <w:sz w:val="28"/>
          <w:szCs w:val="28"/>
          <w:lang w:bidi="hi-IN"/>
        </w:rPr>
        <w:t xml:space="preserve">од кустами ивы </w:t>
      </w:r>
      <w:r w:rsidR="004334FE" w:rsidRPr="000B4F95">
        <w:rPr>
          <w:rFonts w:eastAsia="NSimSun"/>
          <w:kern w:val="3"/>
          <w:sz w:val="28"/>
          <w:szCs w:val="28"/>
          <w:lang w:bidi="hi-IN"/>
        </w:rPr>
        <w:t xml:space="preserve">белой, </w:t>
      </w:r>
      <w:r w:rsidR="00E170BD" w:rsidRPr="000B4F95">
        <w:rPr>
          <w:rFonts w:eastAsia="NSimSun"/>
          <w:kern w:val="3"/>
          <w:sz w:val="28"/>
          <w:szCs w:val="28"/>
          <w:lang w:bidi="hi-IN"/>
        </w:rPr>
        <w:t xml:space="preserve">возле зарослей сусака зонтичного и ежеголовика прямого, дно было илисто-песчаным, глубина </w:t>
      </w:r>
      <w:r w:rsidR="004334FE" w:rsidRPr="000B4F95">
        <w:rPr>
          <w:rFonts w:eastAsia="NSimSun"/>
          <w:kern w:val="3"/>
          <w:sz w:val="28"/>
          <w:szCs w:val="28"/>
          <w:lang w:bidi="hi-IN"/>
        </w:rPr>
        <w:t>отбора грунта</w:t>
      </w:r>
      <w:r w:rsidR="00E170BD" w:rsidRPr="000B4F95">
        <w:rPr>
          <w:rFonts w:eastAsia="NSimSun"/>
          <w:kern w:val="3"/>
          <w:sz w:val="28"/>
          <w:szCs w:val="28"/>
          <w:lang w:bidi="hi-IN"/>
        </w:rPr>
        <w:t xml:space="preserve"> до 1,2 метра, </w:t>
      </w:r>
      <w:r w:rsidR="00031F94" w:rsidRPr="000B4F95">
        <w:rPr>
          <w:rFonts w:eastAsia="NSimSun"/>
          <w:kern w:val="3"/>
          <w:sz w:val="28"/>
          <w:szCs w:val="28"/>
          <w:lang w:bidi="hi-IN"/>
        </w:rPr>
        <w:t xml:space="preserve">на </w:t>
      </w:r>
      <w:r w:rsidR="00E170BD" w:rsidRPr="000B4F95">
        <w:rPr>
          <w:rFonts w:eastAsia="NSimSun"/>
          <w:kern w:val="3"/>
          <w:sz w:val="28"/>
          <w:szCs w:val="28"/>
          <w:lang w:bidi="hi-IN"/>
        </w:rPr>
        <w:t>дн</w:t>
      </w:r>
      <w:r w:rsidR="00031F94" w:rsidRPr="000B4F95">
        <w:rPr>
          <w:rFonts w:eastAsia="NSimSun"/>
          <w:kern w:val="3"/>
          <w:sz w:val="28"/>
          <w:szCs w:val="28"/>
          <w:lang w:bidi="hi-IN"/>
        </w:rPr>
        <w:t>е</w:t>
      </w:r>
      <w:r w:rsidR="00E170BD" w:rsidRPr="000B4F95">
        <w:rPr>
          <w:rFonts w:eastAsia="NSimSun"/>
          <w:kern w:val="3"/>
          <w:sz w:val="28"/>
          <w:szCs w:val="28"/>
          <w:lang w:bidi="hi-IN"/>
        </w:rPr>
        <w:t xml:space="preserve"> </w:t>
      </w:r>
      <w:r w:rsidR="00031F94" w:rsidRPr="000B4F95">
        <w:rPr>
          <w:rFonts w:eastAsia="NSimSun"/>
          <w:kern w:val="3"/>
          <w:sz w:val="28"/>
          <w:szCs w:val="28"/>
          <w:lang w:bidi="hi-IN"/>
        </w:rPr>
        <w:t>много</w:t>
      </w:r>
      <w:r w:rsidR="00E170BD" w:rsidRPr="000B4F95">
        <w:rPr>
          <w:rFonts w:eastAsia="NSimSun"/>
          <w:kern w:val="3"/>
          <w:sz w:val="28"/>
          <w:szCs w:val="28"/>
          <w:lang w:bidi="hi-IN"/>
        </w:rPr>
        <w:t xml:space="preserve"> пустых раковин брюхоногих моллюсков</w:t>
      </w:r>
      <w:r w:rsidR="00031F94" w:rsidRPr="000B4F95">
        <w:rPr>
          <w:rFonts w:eastAsia="NSimSun"/>
          <w:kern w:val="3"/>
          <w:sz w:val="28"/>
          <w:szCs w:val="28"/>
          <w:lang w:bidi="hi-IN"/>
        </w:rPr>
        <w:t>, пластиковые пакеты, бутылки. (Приложение №</w:t>
      </w:r>
      <w:r w:rsidR="000B4F95" w:rsidRPr="000B4F95">
        <w:rPr>
          <w:rFonts w:eastAsia="NSimSun"/>
          <w:kern w:val="3"/>
          <w:sz w:val="28"/>
          <w:szCs w:val="28"/>
          <w:lang w:bidi="hi-IN"/>
        </w:rPr>
        <w:t>5</w:t>
      </w:r>
      <w:r w:rsidR="00031F94" w:rsidRPr="000B4F95">
        <w:rPr>
          <w:rFonts w:eastAsia="NSimSun"/>
          <w:kern w:val="3"/>
          <w:sz w:val="28"/>
          <w:szCs w:val="28"/>
          <w:lang w:bidi="hi-IN"/>
        </w:rPr>
        <w:t>)</w:t>
      </w:r>
    </w:p>
    <w:p w14:paraId="6E0755FE" w14:textId="74724DE9" w:rsidR="005E66E8" w:rsidRPr="000B4F95" w:rsidRDefault="005E66E8" w:rsidP="00A47A1E">
      <w:pPr>
        <w:autoSpaceDN w:val="0"/>
        <w:ind w:firstLine="709"/>
        <w:jc w:val="both"/>
        <w:textAlignment w:val="baseline"/>
        <w:rPr>
          <w:rFonts w:eastAsia="NSimSun"/>
          <w:kern w:val="3"/>
          <w:sz w:val="28"/>
          <w:szCs w:val="28"/>
          <w:lang w:bidi="hi-IN"/>
        </w:rPr>
      </w:pPr>
      <w:r w:rsidRPr="000B4F95">
        <w:rPr>
          <w:rFonts w:eastAsia="NSimSun"/>
          <w:b/>
          <w:bCs/>
          <w:kern w:val="3"/>
          <w:sz w:val="28"/>
          <w:szCs w:val="28"/>
          <w:lang w:bidi="hi-IN"/>
        </w:rPr>
        <w:t>Точк</w:t>
      </w:r>
      <w:r w:rsidR="00E03103" w:rsidRPr="000B4F95">
        <w:rPr>
          <w:rFonts w:eastAsia="NSimSun"/>
          <w:b/>
          <w:bCs/>
          <w:kern w:val="3"/>
          <w:sz w:val="28"/>
          <w:szCs w:val="28"/>
          <w:lang w:bidi="hi-IN"/>
        </w:rPr>
        <w:t xml:space="preserve">и </w:t>
      </w:r>
      <w:r w:rsidRPr="000B4F95">
        <w:rPr>
          <w:rFonts w:eastAsia="NSimSun"/>
          <w:b/>
          <w:bCs/>
          <w:kern w:val="3"/>
          <w:sz w:val="28"/>
          <w:szCs w:val="28"/>
          <w:lang w:bidi="hi-IN"/>
        </w:rPr>
        <w:t>учёта №</w:t>
      </w:r>
      <w:r w:rsidR="002E70E6" w:rsidRPr="000B4F95">
        <w:rPr>
          <w:rFonts w:eastAsia="NSimSun"/>
          <w:b/>
          <w:bCs/>
          <w:kern w:val="3"/>
          <w:sz w:val="28"/>
          <w:szCs w:val="28"/>
          <w:lang w:bidi="hi-IN"/>
        </w:rPr>
        <w:t xml:space="preserve"> 6;7;8</w:t>
      </w:r>
      <w:r w:rsidR="00550CED" w:rsidRPr="000B4F95">
        <w:rPr>
          <w:rFonts w:eastAsia="NSimSun"/>
          <w:b/>
          <w:bCs/>
          <w:kern w:val="3"/>
          <w:sz w:val="28"/>
          <w:szCs w:val="28"/>
          <w:lang w:bidi="hi-IN"/>
        </w:rPr>
        <w:t>;9</w:t>
      </w:r>
      <w:r w:rsidR="002E70E6" w:rsidRPr="000B4F95">
        <w:rPr>
          <w:rFonts w:eastAsia="NSimSun"/>
          <w:b/>
          <w:bCs/>
          <w:kern w:val="3"/>
          <w:sz w:val="28"/>
          <w:szCs w:val="28"/>
          <w:lang w:bidi="hi-IN"/>
        </w:rPr>
        <w:t>.</w:t>
      </w:r>
      <w:r w:rsidR="002E70E6" w:rsidRPr="000B4F95">
        <w:rPr>
          <w:rFonts w:eastAsia="NSimSun"/>
          <w:kern w:val="3"/>
          <w:sz w:val="28"/>
          <w:szCs w:val="28"/>
          <w:lang w:bidi="hi-IN"/>
        </w:rPr>
        <w:t xml:space="preserve"> </w:t>
      </w:r>
      <w:r w:rsidR="00550CED" w:rsidRPr="000B4F95">
        <w:rPr>
          <w:rFonts w:eastAsia="NSimSun"/>
          <w:kern w:val="3"/>
          <w:sz w:val="28"/>
          <w:szCs w:val="28"/>
          <w:lang w:bidi="hi-IN"/>
        </w:rPr>
        <w:t xml:space="preserve"> Шестая - </w:t>
      </w:r>
      <w:r w:rsidRPr="000B4F95">
        <w:rPr>
          <w:rFonts w:eastAsia="NSimSun"/>
          <w:kern w:val="3"/>
          <w:sz w:val="28"/>
          <w:szCs w:val="28"/>
          <w:lang w:bidi="hi-IN"/>
        </w:rPr>
        <w:t xml:space="preserve">100 метров выше старой плотины на правом берегу. </w:t>
      </w:r>
      <w:r w:rsidR="00550CED" w:rsidRPr="000B4F95">
        <w:rPr>
          <w:rFonts w:eastAsia="NSimSun"/>
          <w:kern w:val="3"/>
          <w:sz w:val="28"/>
          <w:szCs w:val="28"/>
          <w:lang w:bidi="hi-IN"/>
        </w:rPr>
        <w:t xml:space="preserve">Седьмая </w:t>
      </w:r>
      <w:r w:rsidRPr="000B4F95">
        <w:rPr>
          <w:rFonts w:eastAsia="NSimSun"/>
          <w:kern w:val="3"/>
          <w:sz w:val="28"/>
          <w:szCs w:val="28"/>
          <w:lang w:bidi="hi-IN"/>
        </w:rPr>
        <w:t>– 200 м. ниже плотины на правом берегу</w:t>
      </w:r>
      <w:r w:rsidR="00550CED" w:rsidRPr="000B4F95">
        <w:rPr>
          <w:rFonts w:eastAsia="NSimSun"/>
          <w:kern w:val="3"/>
          <w:sz w:val="28"/>
          <w:szCs w:val="28"/>
          <w:lang w:bidi="hi-IN"/>
        </w:rPr>
        <w:t>;</w:t>
      </w:r>
      <w:r w:rsidRPr="000B4F95">
        <w:rPr>
          <w:rFonts w:eastAsia="NSimSun"/>
          <w:kern w:val="3"/>
          <w:sz w:val="28"/>
          <w:szCs w:val="28"/>
          <w:lang w:bidi="hi-IN"/>
        </w:rPr>
        <w:t xml:space="preserve"> </w:t>
      </w:r>
      <w:r w:rsidR="00550CED" w:rsidRPr="000B4F95">
        <w:rPr>
          <w:rFonts w:eastAsia="NSimSun"/>
          <w:kern w:val="3"/>
          <w:sz w:val="28"/>
          <w:szCs w:val="28"/>
          <w:lang w:bidi="hi-IN"/>
        </w:rPr>
        <w:t>восьмая</w:t>
      </w:r>
      <w:r w:rsidRPr="000B4F95">
        <w:rPr>
          <w:rFonts w:eastAsia="NSimSun"/>
          <w:kern w:val="3"/>
          <w:sz w:val="28"/>
          <w:szCs w:val="28"/>
          <w:lang w:bidi="hi-IN"/>
        </w:rPr>
        <w:t xml:space="preserve"> </w:t>
      </w:r>
      <w:r w:rsidR="00550CED" w:rsidRPr="000B4F95">
        <w:rPr>
          <w:rFonts w:eastAsia="NSimSun"/>
          <w:kern w:val="3"/>
          <w:sz w:val="28"/>
          <w:szCs w:val="28"/>
          <w:lang w:bidi="hi-IN"/>
        </w:rPr>
        <w:t xml:space="preserve">- </w:t>
      </w:r>
      <w:r w:rsidRPr="000B4F95">
        <w:rPr>
          <w:rFonts w:eastAsia="NSimSun"/>
          <w:kern w:val="3"/>
          <w:sz w:val="28"/>
          <w:szCs w:val="28"/>
          <w:lang w:bidi="hi-IN"/>
        </w:rPr>
        <w:t xml:space="preserve">400 м. выше плотины </w:t>
      </w:r>
      <w:r w:rsidR="002E70E6" w:rsidRPr="000B4F95">
        <w:rPr>
          <w:rFonts w:eastAsia="NSimSun"/>
          <w:kern w:val="3"/>
          <w:sz w:val="28"/>
          <w:szCs w:val="28"/>
          <w:lang w:bidi="hi-IN"/>
        </w:rPr>
        <w:t>в черте с. Черкассы</w:t>
      </w:r>
      <w:r w:rsidR="00550CED" w:rsidRPr="000B4F95">
        <w:rPr>
          <w:rFonts w:eastAsia="NSimSun"/>
          <w:kern w:val="3"/>
          <w:sz w:val="28"/>
          <w:szCs w:val="28"/>
          <w:lang w:bidi="hi-IN"/>
        </w:rPr>
        <w:t xml:space="preserve">; девятая – правый берег 200м. ниже плотины. </w:t>
      </w:r>
      <w:r w:rsidR="002E70E6" w:rsidRPr="000B4F95">
        <w:rPr>
          <w:rFonts w:eastAsia="NSimSun"/>
          <w:kern w:val="3"/>
          <w:sz w:val="28"/>
          <w:szCs w:val="28"/>
          <w:lang w:bidi="hi-IN"/>
        </w:rPr>
        <w:t>Грунт песчано – илистый и илисто – глинистый. Скорость течения 0.2</w:t>
      </w:r>
      <w:r w:rsidR="00550CED" w:rsidRPr="000B4F95">
        <w:rPr>
          <w:rFonts w:eastAsia="NSimSun"/>
          <w:kern w:val="3"/>
          <w:sz w:val="28"/>
          <w:szCs w:val="28"/>
          <w:lang w:bidi="hi-IN"/>
        </w:rPr>
        <w:t>-03</w:t>
      </w:r>
      <w:r w:rsidR="002E70E6" w:rsidRPr="000B4F95">
        <w:rPr>
          <w:rFonts w:eastAsia="NSimSun"/>
          <w:kern w:val="3"/>
          <w:sz w:val="28"/>
          <w:szCs w:val="28"/>
          <w:lang w:bidi="hi-IN"/>
        </w:rPr>
        <w:t xml:space="preserve">м/сек. Над береговой линией </w:t>
      </w:r>
      <w:r w:rsidR="008024B5" w:rsidRPr="000B4F95">
        <w:rPr>
          <w:rFonts w:eastAsia="NSimSun"/>
          <w:kern w:val="3"/>
          <w:sz w:val="28"/>
          <w:szCs w:val="28"/>
          <w:lang w:bidi="hi-IN"/>
        </w:rPr>
        <w:t xml:space="preserve">6 точки </w:t>
      </w:r>
      <w:r w:rsidR="002E70E6" w:rsidRPr="000B4F95">
        <w:rPr>
          <w:rFonts w:eastAsia="NSimSun"/>
          <w:kern w:val="3"/>
          <w:sz w:val="28"/>
          <w:szCs w:val="28"/>
          <w:lang w:bidi="hi-IN"/>
        </w:rPr>
        <w:t>нависают ветви деревьев</w:t>
      </w:r>
      <w:r w:rsidR="008024B5" w:rsidRPr="000B4F95">
        <w:rPr>
          <w:rFonts w:eastAsia="NSimSun"/>
          <w:kern w:val="3"/>
          <w:sz w:val="28"/>
          <w:szCs w:val="28"/>
          <w:lang w:bidi="hi-IN"/>
        </w:rPr>
        <w:t>, в остальных местах по береговой линии заросли травянистых растений: горца земноводного, ежеголовика, водокраса</w:t>
      </w:r>
      <w:r w:rsidR="00550CED" w:rsidRPr="000B4F95">
        <w:rPr>
          <w:rFonts w:eastAsia="NSimSun"/>
          <w:kern w:val="3"/>
          <w:sz w:val="28"/>
          <w:szCs w:val="28"/>
          <w:lang w:bidi="hi-IN"/>
        </w:rPr>
        <w:t xml:space="preserve"> лягушачьего</w:t>
      </w:r>
      <w:r w:rsidR="008024B5" w:rsidRPr="000B4F95">
        <w:rPr>
          <w:rFonts w:eastAsia="NSimSun"/>
          <w:kern w:val="3"/>
          <w:sz w:val="28"/>
          <w:szCs w:val="28"/>
          <w:lang w:bidi="hi-IN"/>
        </w:rPr>
        <w:t>.</w:t>
      </w:r>
      <w:r w:rsidR="00550CED" w:rsidRPr="000B4F95">
        <w:rPr>
          <w:rFonts w:eastAsia="NSimSun"/>
          <w:kern w:val="3"/>
          <w:sz w:val="28"/>
          <w:szCs w:val="28"/>
          <w:lang w:bidi="hi-IN"/>
        </w:rPr>
        <w:t xml:space="preserve"> Учёт производили 15 – 20 июня.</w:t>
      </w:r>
    </w:p>
    <w:p w14:paraId="6DFA9775" w14:textId="77777777" w:rsidR="00A941E5" w:rsidRDefault="004334FE" w:rsidP="00A47A1E">
      <w:pPr>
        <w:autoSpaceDN w:val="0"/>
        <w:ind w:firstLine="709"/>
        <w:jc w:val="both"/>
        <w:textAlignment w:val="baseline"/>
        <w:rPr>
          <w:rFonts w:eastAsia="NSimSun"/>
          <w:kern w:val="3"/>
          <w:sz w:val="28"/>
          <w:szCs w:val="28"/>
          <w:lang w:bidi="hi-IN"/>
        </w:rPr>
      </w:pPr>
      <w:r w:rsidRPr="000B4F95">
        <w:rPr>
          <w:rFonts w:eastAsia="NSimSun"/>
          <w:b/>
          <w:bCs/>
          <w:kern w:val="3"/>
          <w:sz w:val="28"/>
          <w:szCs w:val="28"/>
          <w:lang w:bidi="hi-IN"/>
        </w:rPr>
        <w:t>Точк</w:t>
      </w:r>
      <w:r w:rsidR="00E03103" w:rsidRPr="000B4F95">
        <w:rPr>
          <w:rFonts w:eastAsia="NSimSun"/>
          <w:b/>
          <w:bCs/>
          <w:kern w:val="3"/>
          <w:sz w:val="28"/>
          <w:szCs w:val="28"/>
          <w:lang w:bidi="hi-IN"/>
        </w:rPr>
        <w:t xml:space="preserve">и </w:t>
      </w:r>
      <w:r w:rsidRPr="000B4F95">
        <w:rPr>
          <w:rFonts w:eastAsia="NSimSun"/>
          <w:b/>
          <w:bCs/>
          <w:kern w:val="3"/>
          <w:sz w:val="28"/>
          <w:szCs w:val="28"/>
          <w:lang w:bidi="hi-IN"/>
        </w:rPr>
        <w:t>№</w:t>
      </w:r>
      <w:r w:rsidR="008024B5" w:rsidRPr="000B4F95">
        <w:rPr>
          <w:rFonts w:eastAsia="NSimSun"/>
          <w:b/>
          <w:bCs/>
          <w:kern w:val="3"/>
          <w:sz w:val="28"/>
          <w:szCs w:val="28"/>
          <w:lang w:bidi="hi-IN"/>
        </w:rPr>
        <w:t xml:space="preserve"> 1</w:t>
      </w:r>
      <w:r w:rsidR="007F16CF" w:rsidRPr="000B4F95">
        <w:rPr>
          <w:rFonts w:eastAsia="NSimSun"/>
          <w:b/>
          <w:bCs/>
          <w:kern w:val="3"/>
          <w:sz w:val="28"/>
          <w:szCs w:val="28"/>
          <w:lang w:bidi="hi-IN"/>
        </w:rPr>
        <w:t>0; 11</w:t>
      </w:r>
      <w:r w:rsidR="008024B5" w:rsidRPr="000B4F95">
        <w:rPr>
          <w:rFonts w:eastAsia="NSimSun"/>
          <w:b/>
          <w:bCs/>
          <w:kern w:val="3"/>
          <w:sz w:val="28"/>
          <w:szCs w:val="28"/>
          <w:lang w:bidi="hi-IN"/>
        </w:rPr>
        <w:t xml:space="preserve">. </w:t>
      </w:r>
      <w:r w:rsidR="00E170BD" w:rsidRPr="000B4F95">
        <w:rPr>
          <w:rFonts w:eastAsia="NSimSun"/>
          <w:kern w:val="3"/>
          <w:sz w:val="28"/>
          <w:szCs w:val="28"/>
          <w:lang w:bidi="hi-IN"/>
        </w:rPr>
        <w:t>В</w:t>
      </w:r>
      <w:r w:rsidRPr="000B4F95">
        <w:rPr>
          <w:rFonts w:eastAsia="NSimSun"/>
          <w:kern w:val="3"/>
          <w:sz w:val="28"/>
          <w:szCs w:val="28"/>
          <w:lang w:bidi="hi-IN"/>
        </w:rPr>
        <w:t xml:space="preserve"> точке </w:t>
      </w:r>
      <w:r w:rsidR="008024B5" w:rsidRPr="000B4F95">
        <w:rPr>
          <w:rFonts w:eastAsia="NSimSun"/>
          <w:kern w:val="3"/>
          <w:sz w:val="28"/>
          <w:szCs w:val="28"/>
          <w:lang w:bidi="hi-IN"/>
        </w:rPr>
        <w:t>10</w:t>
      </w:r>
      <w:r w:rsidR="00031F94" w:rsidRPr="000B4F95">
        <w:rPr>
          <w:rFonts w:eastAsia="NSimSun"/>
          <w:kern w:val="3"/>
          <w:sz w:val="28"/>
          <w:szCs w:val="28"/>
          <w:lang w:bidi="hi-IN"/>
        </w:rPr>
        <w:t xml:space="preserve"> с каменисто илистым дном, расположенной черте села Голиково личинок не обнаружено.</w:t>
      </w:r>
      <w:r w:rsidR="00E170BD" w:rsidRPr="000B4F95">
        <w:rPr>
          <w:rFonts w:eastAsia="NSimSun"/>
          <w:kern w:val="3"/>
          <w:sz w:val="28"/>
          <w:szCs w:val="28"/>
          <w:lang w:bidi="hi-IN"/>
        </w:rPr>
        <w:t xml:space="preserve"> </w:t>
      </w:r>
      <w:r w:rsidR="00031F94" w:rsidRPr="000B4F95">
        <w:rPr>
          <w:rFonts w:eastAsia="NSimSun"/>
          <w:kern w:val="3"/>
          <w:sz w:val="28"/>
          <w:szCs w:val="28"/>
          <w:lang w:bidi="hi-IN"/>
        </w:rPr>
        <w:t xml:space="preserve">Точка </w:t>
      </w:r>
      <w:r w:rsidR="007F16CF" w:rsidRPr="000B4F95">
        <w:rPr>
          <w:rFonts w:eastAsia="NSimSun"/>
          <w:kern w:val="3"/>
          <w:sz w:val="28"/>
          <w:szCs w:val="28"/>
          <w:lang w:bidi="hi-IN"/>
        </w:rPr>
        <w:t>11</w:t>
      </w:r>
      <w:r w:rsidR="00031F94" w:rsidRPr="000B4F95">
        <w:rPr>
          <w:rFonts w:eastAsia="NSimSun"/>
          <w:kern w:val="3"/>
          <w:sz w:val="28"/>
          <w:szCs w:val="28"/>
          <w:lang w:bidi="hi-IN"/>
        </w:rPr>
        <w:t xml:space="preserve">, </w:t>
      </w:r>
      <w:r w:rsidR="00E170BD" w:rsidRPr="000B4F95">
        <w:rPr>
          <w:rFonts w:eastAsia="NSimSun"/>
          <w:kern w:val="3"/>
          <w:sz w:val="28"/>
          <w:szCs w:val="28"/>
          <w:lang w:bidi="hi-IN"/>
        </w:rPr>
        <w:t xml:space="preserve">в </w:t>
      </w:r>
      <w:r w:rsidR="00031F94" w:rsidRPr="000B4F95">
        <w:rPr>
          <w:rFonts w:eastAsia="NSimSun"/>
          <w:kern w:val="3"/>
          <w:sz w:val="28"/>
          <w:szCs w:val="28"/>
          <w:lang w:bidi="hi-IN"/>
        </w:rPr>
        <w:t>одном</w:t>
      </w:r>
      <w:r w:rsidR="00E170BD" w:rsidRPr="000B4F95">
        <w:rPr>
          <w:rFonts w:eastAsia="NSimSun"/>
          <w:kern w:val="3"/>
          <w:sz w:val="28"/>
          <w:szCs w:val="28"/>
          <w:lang w:bidi="hi-IN"/>
        </w:rPr>
        <w:t xml:space="preserve"> километре ниже по течению, на правом пологом берегу реки, </w:t>
      </w:r>
      <w:r w:rsidR="00031F94" w:rsidRPr="000B4F95">
        <w:rPr>
          <w:rFonts w:eastAsia="NSimSun"/>
          <w:kern w:val="3"/>
          <w:sz w:val="28"/>
          <w:szCs w:val="28"/>
          <w:lang w:bidi="hi-IN"/>
        </w:rPr>
        <w:t xml:space="preserve">Учёт </w:t>
      </w:r>
      <w:r w:rsidR="00E170BD" w:rsidRPr="000B4F95">
        <w:rPr>
          <w:rFonts w:eastAsia="NSimSun"/>
          <w:kern w:val="3"/>
          <w:sz w:val="28"/>
          <w:szCs w:val="28"/>
          <w:lang w:bidi="hi-IN"/>
        </w:rPr>
        <w:t>был проведён 18 июля.</w:t>
      </w:r>
      <w:r w:rsidR="00031F94" w:rsidRPr="000B4F95">
        <w:rPr>
          <w:rFonts w:eastAsia="NSimSun"/>
          <w:kern w:val="3"/>
          <w:sz w:val="28"/>
          <w:szCs w:val="28"/>
          <w:lang w:bidi="hi-IN"/>
        </w:rPr>
        <w:t xml:space="preserve"> Грунт илистый, течение отсутствует,</w:t>
      </w:r>
      <w:r w:rsidR="00E170BD" w:rsidRPr="000B4F95">
        <w:rPr>
          <w:rFonts w:eastAsia="NSimSun"/>
          <w:kern w:val="3"/>
          <w:sz w:val="28"/>
          <w:szCs w:val="28"/>
          <w:lang w:bidi="hi-IN"/>
        </w:rPr>
        <w:t xml:space="preserve"> </w:t>
      </w:r>
      <w:r w:rsidR="00031F94" w:rsidRPr="000B4F95">
        <w:rPr>
          <w:rFonts w:eastAsia="NSimSun"/>
          <w:kern w:val="3"/>
          <w:sz w:val="28"/>
          <w:szCs w:val="28"/>
          <w:lang w:bidi="hi-IN"/>
        </w:rPr>
        <w:t>т</w:t>
      </w:r>
      <w:r w:rsidR="00E170BD" w:rsidRPr="000B4F95">
        <w:rPr>
          <w:rFonts w:eastAsia="NSimSun"/>
          <w:kern w:val="3"/>
          <w:sz w:val="28"/>
          <w:szCs w:val="28"/>
          <w:lang w:bidi="hi-IN"/>
        </w:rPr>
        <w:t>емпература воды составляла 22 градуса Цельсия. По</w:t>
      </w:r>
      <w:r w:rsidR="00977828" w:rsidRPr="000B4F95">
        <w:rPr>
          <w:rFonts w:eastAsia="NSimSun"/>
          <w:kern w:val="3"/>
          <w:sz w:val="28"/>
          <w:szCs w:val="28"/>
          <w:lang w:bidi="hi-IN"/>
        </w:rPr>
        <w:t xml:space="preserve"> береговой линии</w:t>
      </w:r>
      <w:r w:rsidR="00E170BD" w:rsidRPr="000B4F95">
        <w:rPr>
          <w:rFonts w:eastAsia="NSimSun"/>
          <w:kern w:val="3"/>
          <w:sz w:val="28"/>
          <w:szCs w:val="28"/>
          <w:lang w:bidi="hi-IN"/>
        </w:rPr>
        <w:t xml:space="preserve"> заросли сусака зонтичного</w:t>
      </w:r>
      <w:r w:rsidR="00977828" w:rsidRPr="000B4F95">
        <w:rPr>
          <w:rFonts w:eastAsia="NSimSun"/>
          <w:kern w:val="3"/>
          <w:sz w:val="28"/>
          <w:szCs w:val="28"/>
          <w:lang w:bidi="hi-IN"/>
        </w:rPr>
        <w:t>, тростника, камыша озёрного</w:t>
      </w:r>
      <w:r w:rsidR="00E170BD" w:rsidRPr="000B4F95">
        <w:rPr>
          <w:rFonts w:eastAsia="NSimSun"/>
          <w:kern w:val="3"/>
          <w:sz w:val="28"/>
          <w:szCs w:val="28"/>
          <w:lang w:bidi="hi-IN"/>
        </w:rPr>
        <w:t xml:space="preserve"> и ежеголовика прямого.</w:t>
      </w:r>
      <w:r w:rsidR="00BF1C22" w:rsidRPr="000B4F95">
        <w:rPr>
          <w:rFonts w:eastAsia="NSimSun"/>
          <w:kern w:val="3"/>
          <w:sz w:val="28"/>
          <w:szCs w:val="28"/>
          <w:lang w:bidi="hi-IN"/>
        </w:rPr>
        <w:t xml:space="preserve"> </w:t>
      </w:r>
      <w:r w:rsidR="00031F94" w:rsidRPr="000B4F95">
        <w:rPr>
          <w:rFonts w:eastAsia="NSimSun"/>
          <w:kern w:val="3"/>
          <w:sz w:val="28"/>
          <w:szCs w:val="28"/>
          <w:lang w:bidi="hi-IN"/>
        </w:rPr>
        <w:t>(Приложение №</w:t>
      </w:r>
      <w:r w:rsidR="00E50CC1" w:rsidRPr="000B4F95">
        <w:rPr>
          <w:rFonts w:eastAsia="NSimSun"/>
          <w:kern w:val="3"/>
          <w:sz w:val="28"/>
          <w:szCs w:val="28"/>
          <w:lang w:bidi="hi-IN"/>
        </w:rPr>
        <w:t>3</w:t>
      </w:r>
      <w:r w:rsidR="00031F94" w:rsidRPr="000B4F95">
        <w:rPr>
          <w:rFonts w:eastAsia="NSimSun"/>
          <w:kern w:val="3"/>
          <w:sz w:val="28"/>
          <w:szCs w:val="28"/>
          <w:lang w:bidi="hi-IN"/>
        </w:rPr>
        <w:t>)</w:t>
      </w:r>
    </w:p>
    <w:p w14:paraId="7FB54684" w14:textId="41915B04" w:rsidR="00E170BD" w:rsidRPr="000B4F95" w:rsidRDefault="00031F94" w:rsidP="00A47A1E">
      <w:pPr>
        <w:autoSpaceDN w:val="0"/>
        <w:ind w:firstLine="709"/>
        <w:jc w:val="both"/>
        <w:textAlignment w:val="baseline"/>
        <w:rPr>
          <w:rFonts w:eastAsia="NSimSun"/>
          <w:kern w:val="3"/>
          <w:sz w:val="28"/>
          <w:szCs w:val="28"/>
          <w:lang w:bidi="hi-IN"/>
        </w:rPr>
      </w:pPr>
      <w:r w:rsidRPr="000B4F95">
        <w:rPr>
          <w:rFonts w:eastAsia="NSimSun"/>
          <w:b/>
          <w:bCs/>
          <w:kern w:val="3"/>
          <w:sz w:val="28"/>
          <w:szCs w:val="28"/>
          <w:lang w:bidi="hi-IN"/>
        </w:rPr>
        <w:lastRenderedPageBreak/>
        <w:t>Точк</w:t>
      </w:r>
      <w:r w:rsidR="00E03103" w:rsidRPr="000B4F95">
        <w:rPr>
          <w:rFonts w:eastAsia="NSimSun"/>
          <w:b/>
          <w:bCs/>
          <w:kern w:val="3"/>
          <w:sz w:val="28"/>
          <w:szCs w:val="28"/>
          <w:lang w:bidi="hi-IN"/>
        </w:rPr>
        <w:t xml:space="preserve">и </w:t>
      </w:r>
      <w:r w:rsidRPr="000B4F95">
        <w:rPr>
          <w:rFonts w:eastAsia="NSimSun"/>
          <w:b/>
          <w:bCs/>
          <w:kern w:val="3"/>
          <w:sz w:val="28"/>
          <w:szCs w:val="28"/>
          <w:lang w:bidi="hi-IN"/>
        </w:rPr>
        <w:t xml:space="preserve">№ </w:t>
      </w:r>
      <w:r w:rsidR="008024B5" w:rsidRPr="000B4F95">
        <w:rPr>
          <w:rFonts w:eastAsia="NSimSun"/>
          <w:b/>
          <w:bCs/>
          <w:kern w:val="3"/>
          <w:sz w:val="28"/>
          <w:szCs w:val="28"/>
          <w:lang w:bidi="hi-IN"/>
        </w:rPr>
        <w:t>12;13</w:t>
      </w:r>
      <w:r w:rsidRPr="000B4F95">
        <w:rPr>
          <w:rFonts w:eastAsia="NSimSun"/>
          <w:b/>
          <w:bCs/>
          <w:kern w:val="3"/>
          <w:sz w:val="28"/>
          <w:szCs w:val="28"/>
          <w:lang w:bidi="hi-IN"/>
        </w:rPr>
        <w:t>.</w:t>
      </w:r>
      <w:r w:rsidRPr="000B4F95">
        <w:rPr>
          <w:rFonts w:eastAsia="NSimSun"/>
          <w:kern w:val="3"/>
          <w:sz w:val="28"/>
          <w:szCs w:val="28"/>
          <w:lang w:bidi="hi-IN"/>
        </w:rPr>
        <w:t xml:space="preserve"> </w:t>
      </w:r>
      <w:r w:rsidR="00E170BD" w:rsidRPr="000B4F95">
        <w:rPr>
          <w:rFonts w:eastAsia="NSimSun"/>
          <w:kern w:val="3"/>
          <w:sz w:val="28"/>
          <w:szCs w:val="28"/>
          <w:lang w:bidi="hi-IN"/>
        </w:rPr>
        <w:t xml:space="preserve"> </w:t>
      </w:r>
      <w:r w:rsidRPr="000B4F95">
        <w:rPr>
          <w:rFonts w:eastAsia="NSimSun"/>
          <w:kern w:val="3"/>
          <w:sz w:val="28"/>
          <w:szCs w:val="28"/>
          <w:lang w:bidi="hi-IN"/>
        </w:rPr>
        <w:t xml:space="preserve">Эти точки учёта расположены у </w:t>
      </w:r>
      <w:r w:rsidR="00E170BD" w:rsidRPr="000B4F95">
        <w:rPr>
          <w:rFonts w:eastAsia="NSimSun"/>
          <w:kern w:val="3"/>
          <w:sz w:val="28"/>
          <w:szCs w:val="28"/>
          <w:lang w:bidi="hi-IN"/>
        </w:rPr>
        <w:t>сел</w:t>
      </w:r>
      <w:r w:rsidRPr="000B4F95">
        <w:rPr>
          <w:rFonts w:eastAsia="NSimSun"/>
          <w:kern w:val="3"/>
          <w:sz w:val="28"/>
          <w:szCs w:val="28"/>
          <w:lang w:bidi="hi-IN"/>
        </w:rPr>
        <w:t>а</w:t>
      </w:r>
      <w:r w:rsidR="00E170BD" w:rsidRPr="000B4F95">
        <w:rPr>
          <w:rFonts w:eastAsia="NSimSun"/>
          <w:kern w:val="3"/>
          <w:sz w:val="28"/>
          <w:szCs w:val="28"/>
          <w:lang w:bidi="hi-IN"/>
        </w:rPr>
        <w:t xml:space="preserve"> Засосенки,</w:t>
      </w:r>
      <w:r w:rsidR="00BD0D6B" w:rsidRPr="000B4F95">
        <w:rPr>
          <w:rFonts w:eastAsia="NSimSun"/>
          <w:kern w:val="3"/>
          <w:sz w:val="28"/>
          <w:szCs w:val="28"/>
          <w:lang w:bidi="hi-IN"/>
        </w:rPr>
        <w:t xml:space="preserve"> там</w:t>
      </w:r>
      <w:r w:rsidR="00BF1C22" w:rsidRPr="000B4F95">
        <w:rPr>
          <w:rFonts w:eastAsia="NSimSun"/>
          <w:kern w:val="3"/>
          <w:sz w:val="28"/>
          <w:szCs w:val="28"/>
          <w:lang w:bidi="hi-IN"/>
        </w:rPr>
        <w:t>,</w:t>
      </w:r>
      <w:r w:rsidR="00BD0D6B" w:rsidRPr="000B4F95">
        <w:rPr>
          <w:rFonts w:eastAsia="NSimSun"/>
          <w:kern w:val="3"/>
          <w:sz w:val="28"/>
          <w:szCs w:val="28"/>
          <w:lang w:bidi="hi-IN"/>
        </w:rPr>
        <w:t xml:space="preserve"> где река впадает в реку Дон, </w:t>
      </w:r>
      <w:r w:rsidR="00E170BD" w:rsidRPr="000B4F95">
        <w:rPr>
          <w:rFonts w:eastAsia="NSimSun"/>
          <w:kern w:val="3"/>
          <w:sz w:val="28"/>
          <w:szCs w:val="28"/>
          <w:lang w:bidi="hi-IN"/>
        </w:rPr>
        <w:t>возле старой плотины</w:t>
      </w:r>
      <w:r w:rsidR="00BD0D6B" w:rsidRPr="000B4F95">
        <w:rPr>
          <w:rFonts w:eastAsia="NSimSun"/>
          <w:kern w:val="3"/>
          <w:sz w:val="28"/>
          <w:szCs w:val="28"/>
          <w:lang w:bidi="hi-IN"/>
        </w:rPr>
        <w:t>.</w:t>
      </w:r>
      <w:r w:rsidR="00FF72B3" w:rsidRPr="000B4F95">
        <w:rPr>
          <w:rFonts w:eastAsia="NSimSun"/>
          <w:kern w:val="3"/>
          <w:sz w:val="28"/>
          <w:szCs w:val="28"/>
          <w:lang w:bidi="hi-IN"/>
        </w:rPr>
        <w:t xml:space="preserve"> Учёт проводился 18 июля. </w:t>
      </w:r>
      <w:r w:rsidR="00BD0D6B" w:rsidRPr="000B4F95">
        <w:rPr>
          <w:rFonts w:eastAsia="NSimSun"/>
          <w:kern w:val="3"/>
          <w:sz w:val="28"/>
          <w:szCs w:val="28"/>
          <w:lang w:bidi="hi-IN"/>
        </w:rPr>
        <w:t>Дно илисто-песчаное и песчано-илистое.</w:t>
      </w:r>
      <w:r w:rsidR="00E170BD" w:rsidRPr="000B4F95">
        <w:rPr>
          <w:rFonts w:eastAsia="NSimSun"/>
          <w:kern w:val="3"/>
          <w:sz w:val="28"/>
          <w:szCs w:val="28"/>
          <w:lang w:bidi="hi-IN"/>
        </w:rPr>
        <w:t xml:space="preserve"> В 70 метрах выше плотины</w:t>
      </w:r>
      <w:r w:rsidR="00BF1C22" w:rsidRPr="000B4F95">
        <w:rPr>
          <w:rFonts w:eastAsia="NSimSun"/>
          <w:kern w:val="3"/>
          <w:sz w:val="28"/>
          <w:szCs w:val="28"/>
          <w:lang w:bidi="hi-IN"/>
        </w:rPr>
        <w:t xml:space="preserve"> и в 400 метрах ниже</w:t>
      </w:r>
      <w:r w:rsidR="00FF72B3" w:rsidRPr="000B4F95">
        <w:rPr>
          <w:rFonts w:eastAsia="NSimSun"/>
          <w:kern w:val="3"/>
          <w:sz w:val="28"/>
          <w:szCs w:val="28"/>
          <w:lang w:bidi="hi-IN"/>
        </w:rPr>
        <w:t>.</w:t>
      </w:r>
      <w:r w:rsidR="00E170BD" w:rsidRPr="000B4F95">
        <w:rPr>
          <w:rFonts w:eastAsia="NSimSun"/>
          <w:kern w:val="3"/>
          <w:sz w:val="28"/>
          <w:szCs w:val="28"/>
          <w:lang w:bidi="hi-IN"/>
        </w:rPr>
        <w:t xml:space="preserve"> </w:t>
      </w:r>
      <w:r w:rsidR="00FF72B3" w:rsidRPr="000B4F95">
        <w:rPr>
          <w:rFonts w:eastAsia="NSimSun"/>
          <w:kern w:val="3"/>
          <w:sz w:val="28"/>
          <w:szCs w:val="28"/>
          <w:lang w:bidi="hi-IN"/>
        </w:rPr>
        <w:t xml:space="preserve">В </w:t>
      </w:r>
      <w:r w:rsidR="00977828" w:rsidRPr="000B4F95">
        <w:rPr>
          <w:rFonts w:eastAsia="NSimSun"/>
          <w:kern w:val="3"/>
          <w:sz w:val="28"/>
          <w:szCs w:val="28"/>
          <w:lang w:bidi="hi-IN"/>
        </w:rPr>
        <w:t>э</w:t>
      </w:r>
      <w:r w:rsidR="00FF72B3" w:rsidRPr="000B4F95">
        <w:rPr>
          <w:rFonts w:eastAsia="NSimSun"/>
          <w:kern w:val="3"/>
          <w:sz w:val="28"/>
          <w:szCs w:val="28"/>
          <w:lang w:bidi="hi-IN"/>
        </w:rPr>
        <w:t>тих точках з</w:t>
      </w:r>
      <w:r w:rsidR="00BF1C22" w:rsidRPr="000B4F95">
        <w:rPr>
          <w:rFonts w:eastAsia="NSimSun"/>
          <w:kern w:val="3"/>
          <w:sz w:val="28"/>
          <w:szCs w:val="28"/>
          <w:lang w:bidi="hi-IN"/>
        </w:rPr>
        <w:t>аросли клёна американского, ветви которого нависли над водой.</w:t>
      </w:r>
      <w:r w:rsidR="00977828" w:rsidRPr="000B4F95">
        <w:rPr>
          <w:rFonts w:eastAsia="NSimSun"/>
          <w:kern w:val="3"/>
          <w:sz w:val="28"/>
          <w:szCs w:val="28"/>
          <w:lang w:bidi="hi-IN"/>
        </w:rPr>
        <w:t xml:space="preserve"> В воде много веток деревьев.</w:t>
      </w:r>
      <w:r w:rsidR="00BF1C22" w:rsidRPr="000B4F95">
        <w:rPr>
          <w:rFonts w:eastAsia="NSimSun"/>
          <w:kern w:val="3"/>
          <w:sz w:val="28"/>
          <w:szCs w:val="28"/>
          <w:lang w:bidi="hi-IN"/>
        </w:rPr>
        <w:t xml:space="preserve"> </w:t>
      </w:r>
      <w:r w:rsidR="00E50CC1" w:rsidRPr="000B4F95">
        <w:rPr>
          <w:rFonts w:eastAsia="NSimSun"/>
          <w:kern w:val="3"/>
          <w:sz w:val="28"/>
          <w:szCs w:val="28"/>
          <w:lang w:bidi="hi-IN"/>
        </w:rPr>
        <w:t>(Приложение №4)</w:t>
      </w:r>
    </w:p>
    <w:p w14:paraId="4BF26B00" w14:textId="68CEED00" w:rsidR="00004358" w:rsidRPr="000B4F95" w:rsidRDefault="00E170BD" w:rsidP="00A47A1E">
      <w:pPr>
        <w:ind w:firstLine="709"/>
        <w:jc w:val="both"/>
        <w:rPr>
          <w:bCs/>
          <w:sz w:val="28"/>
          <w:szCs w:val="28"/>
        </w:rPr>
      </w:pPr>
      <w:r w:rsidRPr="000B4F95">
        <w:rPr>
          <w:rFonts w:eastAsia="NSimSun"/>
          <w:kern w:val="3"/>
          <w:sz w:val="28"/>
          <w:szCs w:val="28"/>
          <w:lang w:bidi="hi-IN"/>
        </w:rPr>
        <w:t>В ходе наших исследований было обнаружено</w:t>
      </w:r>
      <w:r w:rsidR="00004358" w:rsidRPr="000B4F95">
        <w:rPr>
          <w:rFonts w:eastAsia="NSimSun"/>
          <w:kern w:val="3"/>
          <w:sz w:val="28"/>
          <w:szCs w:val="28"/>
          <w:lang w:bidi="hi-IN"/>
        </w:rPr>
        <w:t xml:space="preserve"> основное</w:t>
      </w:r>
      <w:r w:rsidRPr="000B4F95">
        <w:rPr>
          <w:rFonts w:eastAsia="NSimSun"/>
          <w:kern w:val="3"/>
          <w:sz w:val="28"/>
          <w:szCs w:val="28"/>
          <w:lang w:bidi="hi-IN"/>
        </w:rPr>
        <w:t xml:space="preserve"> количество личинок миног на глубине </w:t>
      </w:r>
      <w:r w:rsidR="00004358" w:rsidRPr="000B4F95">
        <w:rPr>
          <w:rFonts w:eastAsia="NSimSun"/>
          <w:kern w:val="3"/>
          <w:sz w:val="28"/>
          <w:szCs w:val="28"/>
          <w:lang w:bidi="hi-IN"/>
        </w:rPr>
        <w:t xml:space="preserve">около </w:t>
      </w:r>
      <w:r w:rsidRPr="000B4F95">
        <w:rPr>
          <w:rFonts w:eastAsia="NSimSun"/>
          <w:kern w:val="3"/>
          <w:sz w:val="28"/>
          <w:szCs w:val="28"/>
          <w:lang w:bidi="hi-IN"/>
        </w:rPr>
        <w:t xml:space="preserve">1 </w:t>
      </w:r>
      <w:r w:rsidR="00A919F1" w:rsidRPr="000B4F95">
        <w:rPr>
          <w:rFonts w:eastAsia="NSimSun"/>
          <w:kern w:val="3"/>
          <w:sz w:val="28"/>
          <w:szCs w:val="28"/>
          <w:lang w:bidi="hi-IN"/>
        </w:rPr>
        <w:t xml:space="preserve">-1.5 </w:t>
      </w:r>
      <w:r w:rsidRPr="000B4F95">
        <w:rPr>
          <w:rFonts w:eastAsia="NSimSun"/>
          <w:kern w:val="3"/>
          <w:sz w:val="28"/>
          <w:szCs w:val="28"/>
          <w:lang w:bidi="hi-IN"/>
        </w:rPr>
        <w:t>метра у берега. В 2006 году, по результатам опроса рыбаков-любителей, мы выяснили, что браконьеры используют для лова рыбы</w:t>
      </w:r>
      <w:r w:rsidR="00BB13B5" w:rsidRPr="000B4F95">
        <w:rPr>
          <w:rFonts w:eastAsia="NSimSun"/>
          <w:kern w:val="3"/>
          <w:sz w:val="28"/>
          <w:szCs w:val="28"/>
          <w:lang w:bidi="hi-IN"/>
        </w:rPr>
        <w:t xml:space="preserve"> личинок миноги</w:t>
      </w:r>
      <w:r w:rsidRPr="000B4F95">
        <w:rPr>
          <w:rFonts w:eastAsia="NSimSun"/>
          <w:kern w:val="3"/>
          <w:sz w:val="28"/>
          <w:szCs w:val="28"/>
          <w:lang w:bidi="hi-IN"/>
        </w:rPr>
        <w:t xml:space="preserve">. </w:t>
      </w:r>
      <w:r w:rsidR="00A919F1" w:rsidRPr="000B4F95">
        <w:rPr>
          <w:rFonts w:eastAsia="NSimSun"/>
          <w:kern w:val="3"/>
          <w:sz w:val="28"/>
          <w:szCs w:val="28"/>
          <w:lang w:bidi="hi-IN"/>
        </w:rPr>
        <w:t>Для каждой рыбалки использовали от</w:t>
      </w:r>
      <w:r w:rsidR="00F276B9" w:rsidRPr="000B4F95">
        <w:rPr>
          <w:rFonts w:eastAsia="NSimSun"/>
          <w:kern w:val="3"/>
          <w:sz w:val="28"/>
          <w:szCs w:val="28"/>
          <w:lang w:bidi="hi-IN"/>
        </w:rPr>
        <w:t xml:space="preserve"> </w:t>
      </w:r>
      <w:r w:rsidR="00A919F1" w:rsidRPr="000B4F95">
        <w:rPr>
          <w:rFonts w:eastAsia="NSimSun"/>
          <w:kern w:val="3"/>
          <w:sz w:val="28"/>
          <w:szCs w:val="28"/>
          <w:lang w:bidi="hi-IN"/>
        </w:rPr>
        <w:t>12 до 2</w:t>
      </w:r>
      <w:r w:rsidR="00F276B9" w:rsidRPr="000B4F95">
        <w:rPr>
          <w:rFonts w:eastAsia="NSimSun"/>
          <w:kern w:val="3"/>
          <w:sz w:val="28"/>
          <w:szCs w:val="28"/>
          <w:lang w:bidi="hi-IN"/>
        </w:rPr>
        <w:t>0</w:t>
      </w:r>
      <w:r w:rsidR="00A919F1" w:rsidRPr="000B4F95">
        <w:rPr>
          <w:rFonts w:eastAsia="NSimSun"/>
          <w:kern w:val="3"/>
          <w:sz w:val="28"/>
          <w:szCs w:val="28"/>
          <w:lang w:bidi="hi-IN"/>
        </w:rPr>
        <w:t xml:space="preserve"> личинок.</w:t>
      </w:r>
      <w:r w:rsidR="00F276B9" w:rsidRPr="000B4F95">
        <w:rPr>
          <w:rFonts w:eastAsia="NSimSun"/>
          <w:kern w:val="3"/>
          <w:sz w:val="28"/>
          <w:szCs w:val="28"/>
          <w:lang w:bidi="hi-IN"/>
        </w:rPr>
        <w:t xml:space="preserve"> </w:t>
      </w:r>
      <w:r w:rsidR="00122373" w:rsidRPr="000B4F95">
        <w:rPr>
          <w:rFonts w:eastAsia="NSimSun"/>
          <w:kern w:val="3"/>
          <w:sz w:val="28"/>
          <w:szCs w:val="28"/>
          <w:lang w:bidi="hi-IN"/>
        </w:rPr>
        <w:t>В 2024 году, при опросе рыбако</w:t>
      </w:r>
      <w:r w:rsidR="008C4A2A" w:rsidRPr="000B4F95">
        <w:rPr>
          <w:rFonts w:eastAsia="NSimSun"/>
          <w:kern w:val="3"/>
          <w:sz w:val="28"/>
          <w:szCs w:val="28"/>
          <w:lang w:bidi="hi-IN"/>
        </w:rPr>
        <w:t>в</w:t>
      </w:r>
      <w:r w:rsidR="00122373" w:rsidRPr="000B4F95">
        <w:rPr>
          <w:rFonts w:eastAsia="NSimSun"/>
          <w:kern w:val="3"/>
          <w:sz w:val="28"/>
          <w:szCs w:val="28"/>
          <w:lang w:bidi="hi-IN"/>
        </w:rPr>
        <w:t xml:space="preserve">, выяснилось то, что они стали </w:t>
      </w:r>
      <w:r w:rsidR="00F276B9" w:rsidRPr="000B4F95">
        <w:rPr>
          <w:rFonts w:eastAsia="NSimSun"/>
          <w:kern w:val="3"/>
          <w:sz w:val="28"/>
          <w:szCs w:val="28"/>
          <w:lang w:bidi="hi-IN"/>
        </w:rPr>
        <w:t xml:space="preserve">реже </w:t>
      </w:r>
      <w:r w:rsidR="00122373" w:rsidRPr="000B4F95">
        <w:rPr>
          <w:rFonts w:eastAsia="NSimSun"/>
          <w:kern w:val="3"/>
          <w:sz w:val="28"/>
          <w:szCs w:val="28"/>
          <w:lang w:bidi="hi-IN"/>
        </w:rPr>
        <w:t>использовать личинок миноги для ловли рыбы, так ка</w:t>
      </w:r>
      <w:r w:rsidR="008C4A2A" w:rsidRPr="000B4F95">
        <w:rPr>
          <w:rFonts w:eastAsia="NSimSun"/>
          <w:kern w:val="3"/>
          <w:sz w:val="28"/>
          <w:szCs w:val="28"/>
          <w:lang w:bidi="hi-IN"/>
        </w:rPr>
        <w:t>к</w:t>
      </w:r>
      <w:r w:rsidR="00122373" w:rsidRPr="000B4F95">
        <w:rPr>
          <w:rFonts w:eastAsia="NSimSun"/>
          <w:kern w:val="3"/>
          <w:sz w:val="28"/>
          <w:szCs w:val="28"/>
          <w:lang w:bidi="hi-IN"/>
        </w:rPr>
        <w:t xml:space="preserve"> поиск личинок связан с большими затратами мышечной</w:t>
      </w:r>
      <w:r w:rsidR="008C4A2A" w:rsidRPr="000B4F95">
        <w:rPr>
          <w:rFonts w:eastAsia="NSimSun"/>
          <w:kern w:val="3"/>
          <w:sz w:val="28"/>
          <w:szCs w:val="28"/>
          <w:lang w:bidi="hi-IN"/>
        </w:rPr>
        <w:t xml:space="preserve"> энергии</w:t>
      </w:r>
      <w:r w:rsidR="00122373" w:rsidRPr="000B4F95">
        <w:rPr>
          <w:rFonts w:eastAsia="NSimSun"/>
          <w:kern w:val="3"/>
          <w:sz w:val="28"/>
          <w:szCs w:val="28"/>
          <w:lang w:bidi="hi-IN"/>
        </w:rPr>
        <w:t xml:space="preserve">. </w:t>
      </w:r>
      <w:r w:rsidRPr="000B4F95">
        <w:rPr>
          <w:rFonts w:eastAsia="NSimSun"/>
          <w:kern w:val="3"/>
          <w:sz w:val="28"/>
          <w:szCs w:val="28"/>
          <w:lang w:bidi="hi-IN"/>
        </w:rPr>
        <w:t>В своих исследованиях мы пытались брать грунт со дна реки, где ранее не производили его выемку</w:t>
      </w:r>
      <w:r w:rsidR="008C4A2A" w:rsidRPr="000B4F95">
        <w:rPr>
          <w:rFonts w:eastAsia="NSimSun"/>
          <w:kern w:val="3"/>
          <w:sz w:val="28"/>
          <w:szCs w:val="28"/>
          <w:lang w:bidi="hi-IN"/>
        </w:rPr>
        <w:t xml:space="preserve"> рыбаки</w:t>
      </w:r>
      <w:r w:rsidRPr="000B4F95">
        <w:rPr>
          <w:rFonts w:eastAsia="NSimSun"/>
          <w:kern w:val="3"/>
          <w:sz w:val="28"/>
          <w:szCs w:val="28"/>
          <w:lang w:bidi="hi-IN"/>
        </w:rPr>
        <w:t>, но полной уверенности в этом у нас нет. Возможно, результаты исследования о количестве личинок не совсем точные.</w:t>
      </w:r>
      <w:r w:rsidR="00E50CC1" w:rsidRPr="000B4F95">
        <w:rPr>
          <w:rFonts w:eastAsia="NSimSun"/>
          <w:kern w:val="3"/>
          <w:sz w:val="28"/>
          <w:szCs w:val="28"/>
          <w:lang w:bidi="hi-IN"/>
        </w:rPr>
        <w:t xml:space="preserve"> (Приложение №3 рис.3)</w:t>
      </w:r>
      <w:r w:rsidRPr="000B4F95">
        <w:rPr>
          <w:rFonts w:eastAsia="NSimSun"/>
          <w:kern w:val="3"/>
          <w:sz w:val="28"/>
          <w:szCs w:val="28"/>
          <w:lang w:bidi="hi-IN"/>
        </w:rPr>
        <w:t xml:space="preserve"> </w:t>
      </w:r>
      <w:r w:rsidR="00004358" w:rsidRPr="000B4F95">
        <w:rPr>
          <w:bCs/>
          <w:sz w:val="28"/>
          <w:szCs w:val="28"/>
        </w:rPr>
        <w:t>В 2006 и 2012 годах проводили учёт в 9 точках нижнего течения реки. В 2024 году поиск расширили до 13 точек.</w:t>
      </w:r>
    </w:p>
    <w:p w14:paraId="203BED18" w14:textId="3823AF84" w:rsidR="00BB13B5" w:rsidRPr="000B4F95" w:rsidRDefault="00E170BD" w:rsidP="00A47A1E">
      <w:pPr>
        <w:ind w:firstLine="709"/>
        <w:jc w:val="both"/>
        <w:rPr>
          <w:rFonts w:eastAsia="NSimSun"/>
          <w:kern w:val="3"/>
          <w:sz w:val="28"/>
          <w:szCs w:val="28"/>
          <w:lang w:bidi="hi-IN"/>
        </w:rPr>
      </w:pPr>
      <w:r w:rsidRPr="000B4F95">
        <w:rPr>
          <w:rFonts w:eastAsia="NSimSun"/>
          <w:kern w:val="3"/>
          <w:sz w:val="28"/>
          <w:szCs w:val="28"/>
          <w:lang w:bidi="hi-IN"/>
        </w:rPr>
        <w:t xml:space="preserve">Данные о количестве отловленных личинок </w:t>
      </w:r>
      <w:r w:rsidR="00F276B9" w:rsidRPr="000B4F95">
        <w:rPr>
          <w:rFonts w:eastAsia="NSimSun"/>
          <w:kern w:val="3"/>
          <w:sz w:val="28"/>
          <w:szCs w:val="28"/>
          <w:lang w:bidi="hi-IN"/>
        </w:rPr>
        <w:t xml:space="preserve">в разные годы исследования </w:t>
      </w:r>
      <w:r w:rsidRPr="000B4F95">
        <w:rPr>
          <w:rFonts w:eastAsia="NSimSun"/>
          <w:kern w:val="3"/>
          <w:sz w:val="28"/>
          <w:szCs w:val="28"/>
          <w:lang w:bidi="hi-IN"/>
        </w:rPr>
        <w:t>приведены в таблице</w:t>
      </w:r>
      <w:r w:rsidR="00004358" w:rsidRPr="000B4F95">
        <w:rPr>
          <w:rFonts w:eastAsia="NSimSun"/>
          <w:kern w:val="3"/>
          <w:sz w:val="28"/>
          <w:szCs w:val="28"/>
          <w:lang w:bidi="hi-IN"/>
        </w:rPr>
        <w:t xml:space="preserve"> №1</w:t>
      </w:r>
      <w:r w:rsidRPr="000B4F95">
        <w:rPr>
          <w:rFonts w:eastAsia="NSimSun"/>
          <w:kern w:val="3"/>
          <w:sz w:val="28"/>
          <w:szCs w:val="28"/>
          <w:lang w:bidi="hi-IN"/>
        </w:rPr>
        <w:t>.</w:t>
      </w:r>
    </w:p>
    <w:p w14:paraId="65120942" w14:textId="305C3EA0" w:rsidR="00A47A1E" w:rsidRDefault="00C151B8" w:rsidP="00A47A1E">
      <w:pPr>
        <w:jc w:val="right"/>
        <w:rPr>
          <w:b/>
          <w:bCs/>
          <w:sz w:val="28"/>
          <w:szCs w:val="28"/>
        </w:rPr>
      </w:pPr>
      <w:r w:rsidRPr="000B4F95">
        <w:rPr>
          <w:noProof/>
          <w:sz w:val="28"/>
          <w:szCs w:val="28"/>
          <w:lang w:eastAsia="ru-RU"/>
          <w14:ligatures w14:val="standardContextual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D684C4A" wp14:editId="1AE8A272">
                <wp:simplePos x="0" y="0"/>
                <wp:positionH relativeFrom="column">
                  <wp:posOffset>-2730270</wp:posOffset>
                </wp:positionH>
                <wp:positionV relativeFrom="paragraph">
                  <wp:posOffset>329840</wp:posOffset>
                </wp:positionV>
                <wp:extent cx="11520" cy="6480"/>
                <wp:effectExtent l="57150" t="57150" r="45720" b="50800"/>
                <wp:wrapNone/>
                <wp:docPr id="2113493619" name="Рукописный ввод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1520" cy="648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68855B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11" o:spid="_x0000_s1026" type="#_x0000_t75" style="position:absolute;margin-left:-215.7pt;margin-top:25.25pt;width:2.3pt;height:1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">
                <v:imagedata r:id="rId13" o:title=""/>
              </v:shape>
            </w:pict>
          </mc:Fallback>
        </mc:AlternateContent>
      </w:r>
      <w:r w:rsidRPr="000B4F95">
        <w:rPr>
          <w:noProof/>
          <w:sz w:val="28"/>
          <w:szCs w:val="28"/>
          <w:lang w:eastAsia="ru-RU"/>
          <w14:ligatures w14:val="standardContextual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EDDCDC2" wp14:editId="2527320E">
                <wp:simplePos x="0" y="0"/>
                <wp:positionH relativeFrom="column">
                  <wp:posOffset>-1966350</wp:posOffset>
                </wp:positionH>
                <wp:positionV relativeFrom="paragraph">
                  <wp:posOffset>1187360</wp:posOffset>
                </wp:positionV>
                <wp:extent cx="10080" cy="360"/>
                <wp:effectExtent l="57150" t="57150" r="47625" b="57150"/>
                <wp:wrapNone/>
                <wp:docPr id="1577638841" name="Рукописный ввод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008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2FC394" id="Рукописный ввод 10" o:spid="_x0000_s1026" type="#_x0000_t75" style="position:absolute;margin-left:-155.55pt;margin-top:92.8pt;width:2.2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">
                <v:imagedata r:id="rId15" o:title=""/>
              </v:shape>
            </w:pict>
          </mc:Fallback>
        </mc:AlternateContent>
      </w:r>
      <w:r w:rsidR="00A47A1E">
        <w:rPr>
          <w:b/>
          <w:bCs/>
          <w:sz w:val="28"/>
          <w:szCs w:val="28"/>
        </w:rPr>
        <w:t>Таблица № 1</w:t>
      </w:r>
    </w:p>
    <w:p w14:paraId="6B3645BB" w14:textId="7FFA2534" w:rsidR="005B5C57" w:rsidRPr="000B4F95" w:rsidRDefault="00A919F1" w:rsidP="00A47A1E">
      <w:pPr>
        <w:jc w:val="center"/>
        <w:rPr>
          <w:b/>
          <w:bCs/>
          <w:sz w:val="28"/>
          <w:szCs w:val="28"/>
        </w:rPr>
      </w:pPr>
      <w:r w:rsidRPr="000B4F95">
        <w:rPr>
          <w:b/>
          <w:bCs/>
          <w:sz w:val="28"/>
          <w:szCs w:val="28"/>
        </w:rPr>
        <w:t>Динамика ч</w:t>
      </w:r>
      <w:r w:rsidR="00BB13B5" w:rsidRPr="000B4F95">
        <w:rPr>
          <w:b/>
          <w:bCs/>
          <w:sz w:val="28"/>
          <w:szCs w:val="28"/>
        </w:rPr>
        <w:t>исленност</w:t>
      </w:r>
      <w:r w:rsidRPr="000B4F95">
        <w:rPr>
          <w:b/>
          <w:bCs/>
          <w:sz w:val="28"/>
          <w:szCs w:val="28"/>
        </w:rPr>
        <w:t>и</w:t>
      </w:r>
      <w:r w:rsidR="00BB13B5" w:rsidRPr="000B4F95">
        <w:rPr>
          <w:b/>
          <w:bCs/>
          <w:sz w:val="28"/>
          <w:szCs w:val="28"/>
        </w:rPr>
        <w:t xml:space="preserve"> личинок украинской миноги в разных точках учёта</w:t>
      </w:r>
      <w:r w:rsidRPr="000B4F95">
        <w:rPr>
          <w:b/>
          <w:bCs/>
          <w:sz w:val="28"/>
          <w:szCs w:val="28"/>
        </w:rPr>
        <w:t xml:space="preserve"> на 1м</w:t>
      </w:r>
      <w:r w:rsidR="00E03103" w:rsidRPr="000B4F95">
        <w:rPr>
          <w:b/>
          <w:bCs/>
          <w:sz w:val="28"/>
          <w:szCs w:val="28"/>
          <w:vertAlign w:val="superscript"/>
        </w:rPr>
        <w:t>2 в</w:t>
      </w:r>
      <w:r w:rsidR="006827D3" w:rsidRPr="000B4F95">
        <w:rPr>
          <w:b/>
          <w:bCs/>
          <w:sz w:val="28"/>
          <w:szCs w:val="28"/>
        </w:rPr>
        <w:t xml:space="preserve"> 2005-2006; 2012</w:t>
      </w:r>
      <w:r w:rsidRPr="000B4F95">
        <w:rPr>
          <w:b/>
          <w:bCs/>
          <w:sz w:val="28"/>
          <w:szCs w:val="28"/>
        </w:rPr>
        <w:t>и в 2024 годах</w:t>
      </w:r>
    </w:p>
    <w:p w14:paraId="3E13C2F8" w14:textId="77777777" w:rsidR="00C54E40" w:rsidRPr="009177AE" w:rsidRDefault="00C54E40" w:rsidP="005B5C57">
      <w:pPr>
        <w:jc w:val="both"/>
        <w:rPr>
          <w:b/>
          <w:bCs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66"/>
        <w:gridCol w:w="2530"/>
        <w:gridCol w:w="1598"/>
        <w:gridCol w:w="666"/>
        <w:gridCol w:w="932"/>
        <w:gridCol w:w="933"/>
        <w:gridCol w:w="755"/>
        <w:gridCol w:w="709"/>
        <w:gridCol w:w="709"/>
      </w:tblGrid>
      <w:tr w:rsidR="00341A75" w:rsidRPr="009177AE" w14:paraId="1AA5EC92" w14:textId="77777777" w:rsidTr="009177AE">
        <w:trPr>
          <w:trHeight w:val="311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21E0738" w14:textId="77777777" w:rsidR="00C00A3B" w:rsidRPr="009177AE" w:rsidRDefault="00341A75" w:rsidP="00C54E40">
            <w:pPr>
              <w:rPr>
                <w:b/>
              </w:rPr>
            </w:pPr>
            <w:r w:rsidRPr="009177AE">
              <w:rPr>
                <w:b/>
              </w:rPr>
              <w:t>№</w:t>
            </w:r>
          </w:p>
          <w:p w14:paraId="10622692" w14:textId="3986C41B" w:rsidR="00341A75" w:rsidRPr="009177AE" w:rsidRDefault="00341A75" w:rsidP="00C54E40">
            <w:pPr>
              <w:rPr>
                <w:b/>
              </w:rPr>
            </w:pPr>
            <w:r w:rsidRPr="009177AE">
              <w:rPr>
                <w:b/>
              </w:rPr>
              <w:t>п</w:t>
            </w:r>
            <w:r w:rsidRPr="009177AE">
              <w:rPr>
                <w:b/>
                <w:lang w:val="en-US"/>
              </w:rPr>
              <w:t>/</w:t>
            </w:r>
            <w:r w:rsidRPr="009177AE">
              <w:rPr>
                <w:b/>
              </w:rPr>
              <w:t>п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2F8A4" w14:textId="444B1B46" w:rsidR="00341A75" w:rsidRPr="009177AE" w:rsidRDefault="00341A75" w:rsidP="00C54E40">
            <w:pPr>
              <w:rPr>
                <w:b/>
              </w:rPr>
            </w:pPr>
            <w:r w:rsidRPr="009177AE">
              <w:rPr>
                <w:b/>
              </w:rPr>
              <w:t>Исследуемое место</w:t>
            </w:r>
          </w:p>
          <w:p w14:paraId="4D93C8FD" w14:textId="77777777" w:rsidR="00341A75" w:rsidRPr="009177AE" w:rsidRDefault="00341A75" w:rsidP="00C54E40"/>
        </w:tc>
        <w:tc>
          <w:tcPr>
            <w:tcW w:w="31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DB5EF8" w14:textId="1547D7EF" w:rsidR="00341A75" w:rsidRPr="009177AE" w:rsidRDefault="00341A75" w:rsidP="00C54E40">
            <w:pPr>
              <w:ind w:firstLine="708"/>
              <w:jc w:val="center"/>
              <w:rPr>
                <w:b/>
              </w:rPr>
            </w:pPr>
            <w:r w:rsidRPr="009177AE">
              <w:rPr>
                <w:b/>
              </w:rPr>
              <w:t>Дно реки</w:t>
            </w: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32DC00C" w14:textId="201D8343" w:rsidR="00341A75" w:rsidRPr="009177AE" w:rsidRDefault="00341A75" w:rsidP="002F07F9">
            <w:r w:rsidRPr="009177AE">
              <w:rPr>
                <w:b/>
              </w:rPr>
              <w:t>Количество</w:t>
            </w:r>
            <w:r w:rsidR="002F07F9" w:rsidRPr="009177AE">
              <w:rPr>
                <w:b/>
              </w:rPr>
              <w:t xml:space="preserve"> учтённых</w:t>
            </w:r>
          </w:p>
        </w:tc>
      </w:tr>
      <w:tr w:rsidR="00341A75" w:rsidRPr="009177AE" w14:paraId="72119706" w14:textId="77777777" w:rsidTr="009177AE">
        <w:trPr>
          <w:trHeight w:val="261"/>
        </w:trPr>
        <w:tc>
          <w:tcPr>
            <w:tcW w:w="666" w:type="dxa"/>
            <w:vMerge/>
            <w:tcBorders>
              <w:left w:val="single" w:sz="4" w:space="0" w:color="000000"/>
            </w:tcBorders>
          </w:tcPr>
          <w:p w14:paraId="48BA319D" w14:textId="77777777" w:rsidR="00341A75" w:rsidRPr="009177AE" w:rsidRDefault="00341A75" w:rsidP="00C54E40">
            <w:pPr>
              <w:snapToGrid w:val="0"/>
              <w:rPr>
                <w:b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168B7" w14:textId="206E7639" w:rsidR="00341A75" w:rsidRPr="009177AE" w:rsidRDefault="00341A75" w:rsidP="00C54E40">
            <w:pPr>
              <w:snapToGrid w:val="0"/>
              <w:rPr>
                <w:b/>
              </w:rPr>
            </w:pPr>
          </w:p>
        </w:tc>
        <w:tc>
          <w:tcPr>
            <w:tcW w:w="319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AD92D2" w14:textId="77777777" w:rsidR="00341A75" w:rsidRPr="009177AE" w:rsidRDefault="00341A75" w:rsidP="00C54E40">
            <w:pPr>
              <w:rPr>
                <w:b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A91D333" w14:textId="6ED710D4" w:rsidR="00341A75" w:rsidRPr="009177AE" w:rsidRDefault="00341A75" w:rsidP="00C54E40">
            <w:r w:rsidRPr="009177AE">
              <w:rPr>
                <w:b/>
              </w:rPr>
              <w:t>Еди-ниц грунта</w:t>
            </w:r>
          </w:p>
        </w:tc>
        <w:tc>
          <w:tcPr>
            <w:tcW w:w="2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01FAC" w14:textId="77777777" w:rsidR="00341A75" w:rsidRPr="009177AE" w:rsidRDefault="00341A75" w:rsidP="00C54E40">
            <w:pPr>
              <w:jc w:val="center"/>
            </w:pPr>
            <w:r w:rsidRPr="009177AE">
              <w:rPr>
                <w:b/>
              </w:rPr>
              <w:t>личинок</w:t>
            </w:r>
          </w:p>
        </w:tc>
      </w:tr>
      <w:tr w:rsidR="00341A75" w:rsidRPr="009177AE" w14:paraId="297CCFED" w14:textId="77777777" w:rsidTr="009177AE">
        <w:trPr>
          <w:trHeight w:val="361"/>
        </w:trPr>
        <w:tc>
          <w:tcPr>
            <w:tcW w:w="666" w:type="dxa"/>
            <w:vMerge/>
            <w:tcBorders>
              <w:left w:val="single" w:sz="4" w:space="0" w:color="000000"/>
            </w:tcBorders>
          </w:tcPr>
          <w:p w14:paraId="7B7EAD81" w14:textId="77777777" w:rsidR="00341A75" w:rsidRPr="009177AE" w:rsidRDefault="00341A75" w:rsidP="00C54E40">
            <w:pPr>
              <w:snapToGrid w:val="0"/>
              <w:rPr>
                <w:b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BB266" w14:textId="2A0E23C3" w:rsidR="00341A75" w:rsidRPr="009177AE" w:rsidRDefault="00341A75" w:rsidP="00C54E40">
            <w:pPr>
              <w:snapToGrid w:val="0"/>
              <w:rPr>
                <w:b/>
              </w:rPr>
            </w:pPr>
          </w:p>
        </w:tc>
        <w:tc>
          <w:tcPr>
            <w:tcW w:w="319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6B137" w14:textId="77777777" w:rsidR="00341A75" w:rsidRPr="009177AE" w:rsidRDefault="00341A75" w:rsidP="00C54E40">
            <w:pPr>
              <w:snapToGrid w:val="0"/>
              <w:rPr>
                <w:b/>
              </w:rPr>
            </w:pPr>
          </w:p>
        </w:tc>
        <w:tc>
          <w:tcPr>
            <w:tcW w:w="93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A42E28E" w14:textId="5CE65B3A" w:rsidR="00341A75" w:rsidRPr="009177AE" w:rsidRDefault="00341A75" w:rsidP="00C54E40">
            <w:pPr>
              <w:snapToGrid w:val="0"/>
              <w:rPr>
                <w:b/>
              </w:rPr>
            </w:pPr>
          </w:p>
        </w:tc>
        <w:tc>
          <w:tcPr>
            <w:tcW w:w="2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FAC1B" w14:textId="785FC198" w:rsidR="00341A75" w:rsidRPr="009177AE" w:rsidRDefault="00341A75" w:rsidP="00BD3780">
            <w:pPr>
              <w:jc w:val="center"/>
              <w:rPr>
                <w:vertAlign w:val="superscript"/>
              </w:rPr>
            </w:pPr>
            <w:r w:rsidRPr="009177AE">
              <w:rPr>
                <w:b/>
              </w:rPr>
              <w:t xml:space="preserve"> на 1 м</w:t>
            </w:r>
            <w:r w:rsidRPr="009177AE">
              <w:rPr>
                <w:b/>
                <w:vertAlign w:val="superscript"/>
              </w:rPr>
              <w:t xml:space="preserve">2 </w:t>
            </w:r>
          </w:p>
        </w:tc>
      </w:tr>
      <w:tr w:rsidR="00341A75" w:rsidRPr="009177AE" w14:paraId="7EE7ADAF" w14:textId="77777777" w:rsidTr="009177AE">
        <w:trPr>
          <w:trHeight w:val="357"/>
        </w:trPr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EACD5C0" w14:textId="77777777" w:rsidR="00341A75" w:rsidRPr="009177AE" w:rsidRDefault="00341A75" w:rsidP="00C54E4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1822D" w14:textId="45D31A82" w:rsidR="00341A75" w:rsidRPr="009177AE" w:rsidRDefault="00341A75" w:rsidP="00C54E4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BD256" w14:textId="77777777" w:rsidR="00341A75" w:rsidRPr="009177AE" w:rsidRDefault="00341A75" w:rsidP="00C54E40">
            <w:pPr>
              <w:jc w:val="center"/>
            </w:pPr>
            <w:r w:rsidRPr="009177AE">
              <w:rPr>
                <w:b/>
              </w:rPr>
              <w:t>2006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10CDA" w14:textId="77777777" w:rsidR="00341A75" w:rsidRPr="009177AE" w:rsidRDefault="00341A75" w:rsidP="00C54E40">
            <w:r w:rsidRPr="009177AE">
              <w:rPr>
                <w:b/>
              </w:rPr>
              <w:t>2012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0DCF" w14:textId="7B23B558" w:rsidR="00341A75" w:rsidRPr="009177AE" w:rsidRDefault="00341A75" w:rsidP="00C54E40">
            <w:pPr>
              <w:jc w:val="center"/>
              <w:rPr>
                <w:b/>
              </w:rPr>
            </w:pPr>
            <w:r w:rsidRPr="009177AE">
              <w:rPr>
                <w:b/>
              </w:rPr>
              <w:t>2024</w:t>
            </w:r>
          </w:p>
        </w:tc>
        <w:tc>
          <w:tcPr>
            <w:tcW w:w="9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676F2" w14:textId="07E57F28" w:rsidR="00341A75" w:rsidRPr="009177AE" w:rsidRDefault="00341A75" w:rsidP="00BD3780"/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55141" w14:textId="1F6EDABE" w:rsidR="00341A75" w:rsidRPr="009177AE" w:rsidRDefault="00341A75" w:rsidP="00EF5357">
            <w:pPr>
              <w:rPr>
                <w:b/>
                <w:bCs/>
              </w:rPr>
            </w:pPr>
            <w:r w:rsidRPr="009177AE">
              <w:rPr>
                <w:b/>
                <w:bCs/>
              </w:rPr>
              <w:t>2006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B0F3F" w14:textId="67041EE6" w:rsidR="00341A75" w:rsidRPr="009177AE" w:rsidRDefault="00341A75" w:rsidP="00C54E40">
            <w:pPr>
              <w:jc w:val="center"/>
            </w:pPr>
            <w:r w:rsidRPr="009177AE">
              <w:rPr>
                <w:b/>
              </w:rPr>
              <w:t>2012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49530" w14:textId="1391CDBD" w:rsidR="00341A75" w:rsidRPr="009177AE" w:rsidRDefault="00341A75" w:rsidP="00C54E40">
            <w:pPr>
              <w:jc w:val="center"/>
            </w:pPr>
            <w:r w:rsidRPr="009177AE">
              <w:rPr>
                <w:b/>
              </w:rPr>
              <w:t>2024</w:t>
            </w:r>
          </w:p>
        </w:tc>
      </w:tr>
      <w:tr w:rsidR="00341A75" w:rsidRPr="009177AE" w14:paraId="7A8972E9" w14:textId="77777777" w:rsidTr="009177AE">
        <w:trPr>
          <w:trHeight w:val="99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C78CA" w14:textId="5507A6CA" w:rsidR="00341A75" w:rsidRPr="009177AE" w:rsidRDefault="00C00A3B" w:rsidP="00C54E40">
            <w:pPr>
              <w:jc w:val="center"/>
              <w:rPr>
                <w:b/>
              </w:rPr>
            </w:pPr>
            <w:r w:rsidRPr="009177AE">
              <w:rPr>
                <w:b/>
              </w:rPr>
              <w:t>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F05BE" w14:textId="1E105718" w:rsidR="00341A75" w:rsidRPr="009177AE" w:rsidRDefault="00341A75" w:rsidP="00C54E40">
            <w:pPr>
              <w:jc w:val="center"/>
            </w:pPr>
            <w:r w:rsidRPr="009177AE">
              <w:rPr>
                <w:b/>
              </w:rPr>
              <w:t>д. Трубицино</w:t>
            </w:r>
            <w:r w:rsidR="00613B57" w:rsidRPr="009177AE">
              <w:rPr>
                <w:b/>
              </w:rPr>
              <w:t xml:space="preserve"> левый берег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C048C" w14:textId="1C3D5DF7" w:rsidR="00341A75" w:rsidRPr="009177AE" w:rsidRDefault="00341A75" w:rsidP="00C54E40">
            <w:pPr>
              <w:jc w:val="center"/>
            </w:pPr>
            <w:r w:rsidRPr="009177AE">
              <w:rPr>
                <w:b/>
              </w:rPr>
              <w:t>Ил+песок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58C1" w14:textId="24D3E0AB" w:rsidR="00341A75" w:rsidRPr="009177AE" w:rsidRDefault="00341A75" w:rsidP="00C54E40">
            <w:pPr>
              <w:jc w:val="center"/>
              <w:rPr>
                <w:b/>
              </w:rPr>
            </w:pPr>
            <w:r w:rsidRPr="009177AE">
              <w:rPr>
                <w:b/>
              </w:rPr>
              <w:t>Песо</w:t>
            </w:r>
            <w:r w:rsidR="00270786" w:rsidRPr="009177AE">
              <w:rPr>
                <w:b/>
              </w:rPr>
              <w:t>к</w:t>
            </w:r>
            <w:r w:rsidRPr="009177AE">
              <w:rPr>
                <w:b/>
              </w:rPr>
              <w:t>+ил</w:t>
            </w:r>
            <w:r w:rsidR="00270786" w:rsidRPr="009177AE">
              <w:rPr>
                <w:b/>
              </w:rPr>
              <w:t>+палки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71D04" w14:textId="048CB437" w:rsidR="00341A75" w:rsidRPr="009177AE" w:rsidRDefault="00341A75" w:rsidP="00C54E40">
            <w:pPr>
              <w:jc w:val="center"/>
            </w:pPr>
            <w:r w:rsidRPr="009177AE">
              <w:rPr>
                <w:b/>
              </w:rPr>
              <w:t>10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AA22A" w14:textId="7B67A563" w:rsidR="00341A75" w:rsidRPr="009177AE" w:rsidRDefault="00341A75" w:rsidP="00C00A3B">
            <w:pPr>
              <w:jc w:val="center"/>
              <w:rPr>
                <w:b/>
                <w:bCs/>
              </w:rPr>
            </w:pPr>
            <w:r w:rsidRPr="009177AE">
              <w:rPr>
                <w:b/>
                <w:bCs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D8E2" w14:textId="05232E38" w:rsidR="00341A75" w:rsidRPr="009177AE" w:rsidRDefault="00341A75" w:rsidP="00C00A3B">
            <w:pPr>
              <w:jc w:val="center"/>
              <w:rPr>
                <w:b/>
                <w:bCs/>
              </w:rPr>
            </w:pPr>
            <w:r w:rsidRPr="009177AE">
              <w:rPr>
                <w:b/>
                <w:bCs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C35B6" w14:textId="465760CC" w:rsidR="00341A75" w:rsidRPr="009177AE" w:rsidRDefault="00341A75" w:rsidP="00C00A3B">
            <w:pPr>
              <w:jc w:val="center"/>
              <w:rPr>
                <w:b/>
                <w:bCs/>
              </w:rPr>
            </w:pPr>
            <w:r w:rsidRPr="009177AE">
              <w:rPr>
                <w:b/>
                <w:bCs/>
              </w:rPr>
              <w:t>0</w:t>
            </w:r>
          </w:p>
        </w:tc>
      </w:tr>
      <w:tr w:rsidR="00341A75" w:rsidRPr="009177AE" w14:paraId="3C26DDAD" w14:textId="77777777" w:rsidTr="009177AE">
        <w:trPr>
          <w:trHeight w:val="489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F8EE6" w14:textId="21967D1C" w:rsidR="00341A75" w:rsidRPr="009177AE" w:rsidRDefault="00C00A3B" w:rsidP="00C54E40">
            <w:pPr>
              <w:jc w:val="center"/>
              <w:rPr>
                <w:b/>
              </w:rPr>
            </w:pPr>
            <w:r w:rsidRPr="009177AE">
              <w:rPr>
                <w:b/>
              </w:rPr>
              <w:t>2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A52AE" w14:textId="108EEE9C" w:rsidR="00341A75" w:rsidRPr="009177AE" w:rsidRDefault="00341A75" w:rsidP="00C54E40">
            <w:pPr>
              <w:jc w:val="center"/>
            </w:pPr>
            <w:r w:rsidRPr="009177AE">
              <w:rPr>
                <w:b/>
              </w:rPr>
              <w:t>с. Талица выше моста 100м</w:t>
            </w:r>
            <w:r w:rsidR="00613B57" w:rsidRPr="009177AE">
              <w:rPr>
                <w:b/>
              </w:rPr>
              <w:t>. ниже моста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27E67" w14:textId="3D1F00A8" w:rsidR="00341A75" w:rsidRPr="009177AE" w:rsidRDefault="00341A75" w:rsidP="00C54E40">
            <w:pPr>
              <w:jc w:val="center"/>
            </w:pPr>
            <w:r w:rsidRPr="009177AE">
              <w:rPr>
                <w:b/>
              </w:rPr>
              <w:t xml:space="preserve"> Ил+песок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39ED" w14:textId="41DB3161" w:rsidR="00341A75" w:rsidRPr="009177AE" w:rsidRDefault="00341A75" w:rsidP="00C54E40">
            <w:pPr>
              <w:jc w:val="center"/>
              <w:rPr>
                <w:b/>
              </w:rPr>
            </w:pPr>
            <w:r w:rsidRPr="009177AE">
              <w:rPr>
                <w:b/>
              </w:rPr>
              <w:t>Ил+камни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8212A" w14:textId="4D5BB57C" w:rsidR="00341A75" w:rsidRPr="009177AE" w:rsidRDefault="00341A75" w:rsidP="00C54E40">
            <w:pPr>
              <w:jc w:val="center"/>
            </w:pPr>
            <w:r w:rsidRPr="009177AE">
              <w:rPr>
                <w:b/>
              </w:rPr>
              <w:t>10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71D90" w14:textId="18F7BC06" w:rsidR="00341A75" w:rsidRPr="009177AE" w:rsidRDefault="00341A75" w:rsidP="00C00A3B">
            <w:pPr>
              <w:jc w:val="center"/>
              <w:rPr>
                <w:b/>
                <w:bCs/>
              </w:rPr>
            </w:pPr>
            <w:r w:rsidRPr="009177AE">
              <w:rPr>
                <w:b/>
                <w:bCs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5F85A" w14:textId="650E9764" w:rsidR="00341A75" w:rsidRPr="009177AE" w:rsidRDefault="00341A75" w:rsidP="00C00A3B">
            <w:pPr>
              <w:jc w:val="center"/>
              <w:rPr>
                <w:b/>
                <w:bCs/>
              </w:rPr>
            </w:pPr>
            <w:r w:rsidRPr="009177AE">
              <w:rPr>
                <w:b/>
                <w:bCs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562C5" w14:textId="212954B8" w:rsidR="00341A75" w:rsidRPr="009177AE" w:rsidRDefault="00341A75" w:rsidP="00C00A3B">
            <w:pPr>
              <w:jc w:val="center"/>
              <w:rPr>
                <w:b/>
                <w:bCs/>
              </w:rPr>
            </w:pPr>
            <w:r w:rsidRPr="009177AE">
              <w:rPr>
                <w:b/>
                <w:bCs/>
              </w:rPr>
              <w:t>0</w:t>
            </w:r>
          </w:p>
        </w:tc>
      </w:tr>
      <w:tr w:rsidR="00341A75" w:rsidRPr="009177AE" w14:paraId="6730ACAF" w14:textId="77777777" w:rsidTr="009177AE">
        <w:trPr>
          <w:trHeight w:val="448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86754" w14:textId="254A70F7" w:rsidR="00341A75" w:rsidRPr="009177AE" w:rsidRDefault="00C00A3B" w:rsidP="00C54E40">
            <w:pPr>
              <w:jc w:val="center"/>
              <w:rPr>
                <w:b/>
              </w:rPr>
            </w:pPr>
            <w:r w:rsidRPr="009177AE">
              <w:rPr>
                <w:b/>
              </w:rPr>
              <w:t>3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30B31" w14:textId="026A068C" w:rsidR="00341A75" w:rsidRPr="009177AE" w:rsidRDefault="00341A75" w:rsidP="00C54E40">
            <w:pPr>
              <w:jc w:val="center"/>
            </w:pPr>
            <w:r w:rsidRPr="009177AE">
              <w:rPr>
                <w:b/>
              </w:rPr>
              <w:t>с. Талица ниже моста 200м.</w:t>
            </w:r>
            <w:r w:rsidR="00613B57" w:rsidRPr="009177AE">
              <w:rPr>
                <w:b/>
              </w:rPr>
              <w:t>ле</w:t>
            </w:r>
            <w:r w:rsidRPr="009177AE">
              <w:rPr>
                <w:b/>
              </w:rPr>
              <w:t>вый берег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12C5F" w14:textId="77777777" w:rsidR="00341A75" w:rsidRPr="009177AE" w:rsidRDefault="00341A75" w:rsidP="00C54E40">
            <w:pPr>
              <w:jc w:val="center"/>
            </w:pPr>
            <w:r w:rsidRPr="009177AE">
              <w:rPr>
                <w:b/>
              </w:rPr>
              <w:t>ил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2A75" w14:textId="77777777" w:rsidR="00341A75" w:rsidRPr="009177AE" w:rsidRDefault="00341A75" w:rsidP="00C54E40">
            <w:pPr>
              <w:jc w:val="center"/>
              <w:rPr>
                <w:b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FFC9F" w14:textId="1E1117CF" w:rsidR="00341A75" w:rsidRPr="009177AE" w:rsidRDefault="00341A75" w:rsidP="00C54E40">
            <w:pPr>
              <w:jc w:val="center"/>
            </w:pPr>
            <w:r w:rsidRPr="009177AE">
              <w:rPr>
                <w:b/>
              </w:rPr>
              <w:t>10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1733E" w14:textId="3BBBA5EE" w:rsidR="00341A75" w:rsidRPr="009177AE" w:rsidRDefault="00341A75" w:rsidP="00C00A3B">
            <w:pPr>
              <w:jc w:val="center"/>
              <w:rPr>
                <w:b/>
                <w:bCs/>
              </w:rPr>
            </w:pPr>
            <w:r w:rsidRPr="009177AE">
              <w:rPr>
                <w:b/>
                <w:bCs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F0C8F" w14:textId="5BD3402D" w:rsidR="00341A75" w:rsidRPr="009177AE" w:rsidRDefault="00341A75" w:rsidP="00C00A3B">
            <w:pPr>
              <w:jc w:val="center"/>
              <w:rPr>
                <w:b/>
                <w:bCs/>
              </w:rPr>
            </w:pPr>
            <w:r w:rsidRPr="009177AE">
              <w:rPr>
                <w:b/>
                <w:bCs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18750" w14:textId="1F80216D" w:rsidR="00341A75" w:rsidRPr="009177AE" w:rsidRDefault="00341A75" w:rsidP="00C00A3B">
            <w:pPr>
              <w:jc w:val="center"/>
              <w:rPr>
                <w:b/>
                <w:bCs/>
              </w:rPr>
            </w:pPr>
            <w:r w:rsidRPr="009177AE">
              <w:rPr>
                <w:b/>
                <w:bCs/>
              </w:rPr>
              <w:t>5</w:t>
            </w:r>
          </w:p>
        </w:tc>
      </w:tr>
      <w:tr w:rsidR="00341A75" w:rsidRPr="009177AE" w14:paraId="32FDD049" w14:textId="77777777" w:rsidTr="009177AE">
        <w:trPr>
          <w:trHeight w:val="448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0126B" w14:textId="552BB9E9" w:rsidR="00341A75" w:rsidRPr="009177AE" w:rsidRDefault="00A56FF1" w:rsidP="00C54E40">
            <w:pPr>
              <w:jc w:val="center"/>
              <w:rPr>
                <w:b/>
              </w:rPr>
            </w:pPr>
            <w:r w:rsidRPr="009177AE">
              <w:rPr>
                <w:b/>
              </w:rPr>
              <w:t>4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27702" w14:textId="3864FC7B" w:rsidR="00341A75" w:rsidRPr="009177AE" w:rsidRDefault="00FE4DC7" w:rsidP="00C54E40">
            <w:pPr>
              <w:jc w:val="center"/>
              <w:rPr>
                <w:b/>
              </w:rPr>
            </w:pPr>
            <w:r w:rsidRPr="009177AE">
              <w:rPr>
                <w:b/>
              </w:rPr>
              <w:t>с</w:t>
            </w:r>
            <w:r w:rsidR="00341A75" w:rsidRPr="009177AE">
              <w:rPr>
                <w:b/>
              </w:rPr>
              <w:t>.</w:t>
            </w:r>
            <w:r w:rsidR="00DA3B65" w:rsidRPr="009177AE">
              <w:rPr>
                <w:b/>
              </w:rPr>
              <w:t xml:space="preserve"> </w:t>
            </w:r>
            <w:r w:rsidR="00341A75" w:rsidRPr="009177AE">
              <w:rPr>
                <w:b/>
              </w:rPr>
              <w:t>Талица ниже моста 400м.</w:t>
            </w:r>
            <w:r w:rsidR="00613B57" w:rsidRPr="009177AE">
              <w:rPr>
                <w:b/>
              </w:rPr>
              <w:t xml:space="preserve"> </w:t>
            </w:r>
            <w:r w:rsidR="00B3152C" w:rsidRPr="009177AE">
              <w:rPr>
                <w:b/>
              </w:rPr>
              <w:t>ле</w:t>
            </w:r>
            <w:r w:rsidR="00341A75" w:rsidRPr="009177AE">
              <w:rPr>
                <w:b/>
              </w:rPr>
              <w:t>вый берег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C6B61" w14:textId="77777777" w:rsidR="00341A75" w:rsidRPr="009177AE" w:rsidRDefault="00341A75" w:rsidP="00C54E40">
            <w:pPr>
              <w:jc w:val="center"/>
              <w:rPr>
                <w:b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5868" w14:textId="7C7BA818" w:rsidR="00341A75" w:rsidRPr="009177AE" w:rsidRDefault="00341A75" w:rsidP="00C54E40">
            <w:pPr>
              <w:jc w:val="center"/>
              <w:rPr>
                <w:b/>
              </w:rPr>
            </w:pPr>
            <w:r w:rsidRPr="009177AE">
              <w:rPr>
                <w:b/>
              </w:rPr>
              <w:t>Ил+песок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C6479" w14:textId="440220BF" w:rsidR="00341A75" w:rsidRPr="009177AE" w:rsidRDefault="00341A75" w:rsidP="00C54E40">
            <w:pPr>
              <w:jc w:val="center"/>
              <w:rPr>
                <w:b/>
              </w:rPr>
            </w:pPr>
            <w:r w:rsidRPr="009177AE">
              <w:rPr>
                <w:b/>
              </w:rPr>
              <w:t>10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755DD" w14:textId="20AF0F43" w:rsidR="00341A75" w:rsidRPr="009177AE" w:rsidRDefault="00341A75" w:rsidP="00C00A3B">
            <w:pPr>
              <w:jc w:val="center"/>
              <w:rPr>
                <w:b/>
                <w:bCs/>
              </w:rPr>
            </w:pPr>
            <w:r w:rsidRPr="009177AE">
              <w:rPr>
                <w:b/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5EC4E" w14:textId="76E948F1" w:rsidR="00341A75" w:rsidRPr="009177AE" w:rsidRDefault="00341A75" w:rsidP="00C00A3B">
            <w:pPr>
              <w:jc w:val="center"/>
              <w:rPr>
                <w:b/>
                <w:bCs/>
              </w:rPr>
            </w:pPr>
            <w:r w:rsidRPr="009177AE">
              <w:rPr>
                <w:b/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75131" w14:textId="11765EC5" w:rsidR="00341A75" w:rsidRPr="009177AE" w:rsidRDefault="00341A75" w:rsidP="00C00A3B">
            <w:pPr>
              <w:jc w:val="center"/>
              <w:rPr>
                <w:b/>
                <w:bCs/>
              </w:rPr>
            </w:pPr>
            <w:r w:rsidRPr="009177AE">
              <w:rPr>
                <w:b/>
                <w:bCs/>
              </w:rPr>
              <w:t>11</w:t>
            </w:r>
          </w:p>
        </w:tc>
      </w:tr>
      <w:tr w:rsidR="00A56FF1" w:rsidRPr="009177AE" w14:paraId="765501AC" w14:textId="77777777" w:rsidTr="009177AE">
        <w:trPr>
          <w:trHeight w:val="448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81046" w14:textId="09880A32" w:rsidR="00A56FF1" w:rsidRPr="009177AE" w:rsidRDefault="00A56FF1" w:rsidP="00C54E40">
            <w:pPr>
              <w:jc w:val="center"/>
              <w:rPr>
                <w:b/>
              </w:rPr>
            </w:pPr>
            <w:r w:rsidRPr="009177AE">
              <w:rPr>
                <w:b/>
              </w:rPr>
              <w:t>5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5161D" w14:textId="1536B9DA" w:rsidR="00A56FF1" w:rsidRPr="009177AE" w:rsidRDefault="00FE4DC7" w:rsidP="00C54E40">
            <w:pPr>
              <w:jc w:val="center"/>
              <w:rPr>
                <w:b/>
              </w:rPr>
            </w:pPr>
            <w:r w:rsidRPr="009177AE">
              <w:rPr>
                <w:b/>
              </w:rPr>
              <w:t>с</w:t>
            </w:r>
            <w:r w:rsidR="00A56FF1" w:rsidRPr="009177AE">
              <w:rPr>
                <w:b/>
              </w:rPr>
              <w:t>.</w:t>
            </w:r>
            <w:r w:rsidR="00DA3B65" w:rsidRPr="009177AE">
              <w:rPr>
                <w:b/>
              </w:rPr>
              <w:t xml:space="preserve"> </w:t>
            </w:r>
            <w:r w:rsidR="00A56FF1" w:rsidRPr="009177AE">
              <w:rPr>
                <w:b/>
              </w:rPr>
              <w:t>Талица 200м. выше плотины левый берег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E115A" w14:textId="77777777" w:rsidR="00A56FF1" w:rsidRPr="009177AE" w:rsidRDefault="00A56FF1" w:rsidP="00C54E40">
            <w:pPr>
              <w:jc w:val="center"/>
              <w:rPr>
                <w:b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9A17" w14:textId="7E54FF68" w:rsidR="00A56FF1" w:rsidRPr="009177AE" w:rsidRDefault="00A56FF1" w:rsidP="00C54E40">
            <w:pPr>
              <w:jc w:val="center"/>
              <w:rPr>
                <w:b/>
              </w:rPr>
            </w:pPr>
            <w:r w:rsidRPr="009177AE">
              <w:rPr>
                <w:b/>
              </w:rPr>
              <w:t>Ил+песок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02983" w14:textId="6308806F" w:rsidR="00A56FF1" w:rsidRPr="009177AE" w:rsidRDefault="00A56FF1" w:rsidP="00C54E40">
            <w:pPr>
              <w:jc w:val="center"/>
              <w:rPr>
                <w:b/>
              </w:rPr>
            </w:pPr>
            <w:r w:rsidRPr="009177AE">
              <w:rPr>
                <w:b/>
              </w:rPr>
              <w:t>10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57988" w14:textId="5833FEC9" w:rsidR="00A56FF1" w:rsidRPr="009177AE" w:rsidRDefault="00A56FF1" w:rsidP="00C00A3B">
            <w:pPr>
              <w:jc w:val="center"/>
              <w:rPr>
                <w:b/>
                <w:bCs/>
              </w:rPr>
            </w:pPr>
            <w:r w:rsidRPr="009177AE">
              <w:rPr>
                <w:b/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4224E" w14:textId="6E3EEF84" w:rsidR="00A56FF1" w:rsidRPr="009177AE" w:rsidRDefault="00A56FF1" w:rsidP="00C00A3B">
            <w:pPr>
              <w:jc w:val="center"/>
              <w:rPr>
                <w:b/>
                <w:bCs/>
              </w:rPr>
            </w:pPr>
            <w:r w:rsidRPr="009177AE">
              <w:rPr>
                <w:b/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50A9E" w14:textId="7F7784E6" w:rsidR="00A56FF1" w:rsidRPr="009177AE" w:rsidRDefault="00A56FF1" w:rsidP="00C00A3B">
            <w:pPr>
              <w:jc w:val="center"/>
              <w:rPr>
                <w:b/>
                <w:bCs/>
              </w:rPr>
            </w:pPr>
            <w:r w:rsidRPr="009177AE">
              <w:rPr>
                <w:b/>
                <w:bCs/>
              </w:rPr>
              <w:t>6</w:t>
            </w:r>
          </w:p>
        </w:tc>
      </w:tr>
      <w:tr w:rsidR="00341A75" w:rsidRPr="009177AE" w14:paraId="7CD0FC7F" w14:textId="77777777" w:rsidTr="009177AE">
        <w:trPr>
          <w:trHeight w:val="387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CBBAE" w14:textId="7164E034" w:rsidR="00341A75" w:rsidRPr="009177AE" w:rsidRDefault="00A56FF1" w:rsidP="00C54E40">
            <w:pPr>
              <w:jc w:val="center"/>
              <w:rPr>
                <w:b/>
              </w:rPr>
            </w:pPr>
            <w:r w:rsidRPr="009177AE">
              <w:rPr>
                <w:b/>
              </w:rPr>
              <w:t>6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D9C74" w14:textId="39601F4C" w:rsidR="00341A75" w:rsidRPr="009177AE" w:rsidRDefault="00FE4DC7" w:rsidP="00C54E40">
            <w:pPr>
              <w:jc w:val="center"/>
            </w:pPr>
            <w:r w:rsidRPr="009177AE">
              <w:rPr>
                <w:b/>
              </w:rPr>
              <w:t>с</w:t>
            </w:r>
            <w:r w:rsidR="00341A75" w:rsidRPr="009177AE">
              <w:rPr>
                <w:b/>
              </w:rPr>
              <w:t xml:space="preserve">. Талица </w:t>
            </w:r>
            <w:r w:rsidR="00550CED" w:rsidRPr="009177AE">
              <w:rPr>
                <w:b/>
              </w:rPr>
              <w:t>1</w:t>
            </w:r>
            <w:r w:rsidR="00341A75" w:rsidRPr="009177AE">
              <w:rPr>
                <w:b/>
              </w:rPr>
              <w:t>00м. выше плотины правый берег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F47E7AF" w14:textId="77777777" w:rsidR="00341A75" w:rsidRPr="009177AE" w:rsidRDefault="00341A75" w:rsidP="00C54E40">
            <w:pPr>
              <w:jc w:val="center"/>
            </w:pPr>
            <w:r w:rsidRPr="009177AE">
              <w:rPr>
                <w:b/>
              </w:rPr>
              <w:t>Ил+песок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E7777" w14:textId="77777777" w:rsidR="00341A75" w:rsidRPr="009177AE" w:rsidRDefault="00341A75" w:rsidP="00C54E40">
            <w:pPr>
              <w:jc w:val="center"/>
              <w:rPr>
                <w:b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FDA5F" w14:textId="5D287E34" w:rsidR="00341A75" w:rsidRPr="009177AE" w:rsidRDefault="00341A75" w:rsidP="00C54E40">
            <w:pPr>
              <w:jc w:val="center"/>
            </w:pPr>
            <w:r w:rsidRPr="009177AE">
              <w:rPr>
                <w:b/>
              </w:rPr>
              <w:t>10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09AB1" w14:textId="3F3EAC85" w:rsidR="00341A75" w:rsidRPr="009177AE" w:rsidRDefault="00341A75" w:rsidP="00C00A3B">
            <w:pPr>
              <w:jc w:val="center"/>
              <w:rPr>
                <w:b/>
                <w:bCs/>
              </w:rPr>
            </w:pPr>
            <w:r w:rsidRPr="009177AE">
              <w:rPr>
                <w:b/>
                <w:bCs/>
              </w:rPr>
              <w:t>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B5223" w14:textId="28AE9D4F" w:rsidR="00341A75" w:rsidRPr="009177AE" w:rsidRDefault="00341A75" w:rsidP="00C00A3B">
            <w:pPr>
              <w:jc w:val="center"/>
              <w:rPr>
                <w:b/>
                <w:bCs/>
              </w:rPr>
            </w:pPr>
            <w:r w:rsidRPr="009177AE">
              <w:rPr>
                <w:b/>
                <w:bCs/>
              </w:rPr>
              <w:t>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B00C1" w14:textId="201F5FF6" w:rsidR="00341A75" w:rsidRPr="009177AE" w:rsidRDefault="00341A75" w:rsidP="00C00A3B">
            <w:pPr>
              <w:jc w:val="center"/>
              <w:rPr>
                <w:b/>
                <w:bCs/>
              </w:rPr>
            </w:pPr>
            <w:r w:rsidRPr="009177AE">
              <w:rPr>
                <w:b/>
                <w:bCs/>
              </w:rPr>
              <w:t>10</w:t>
            </w:r>
          </w:p>
        </w:tc>
      </w:tr>
      <w:tr w:rsidR="00341A75" w:rsidRPr="009177AE" w14:paraId="7FEE93B2" w14:textId="77777777" w:rsidTr="009177AE">
        <w:trPr>
          <w:trHeight w:val="489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3A723" w14:textId="299EC61B" w:rsidR="00341A75" w:rsidRPr="009177AE" w:rsidRDefault="00A56FF1" w:rsidP="00C54E40">
            <w:pPr>
              <w:jc w:val="center"/>
              <w:rPr>
                <w:b/>
              </w:rPr>
            </w:pPr>
            <w:r w:rsidRPr="009177AE">
              <w:rPr>
                <w:b/>
              </w:rPr>
              <w:lastRenderedPageBreak/>
              <w:t>7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38C2B" w14:textId="2EEB5DBF" w:rsidR="00341A75" w:rsidRPr="009177AE" w:rsidRDefault="00FE4DC7" w:rsidP="00C54E40">
            <w:pPr>
              <w:jc w:val="center"/>
            </w:pPr>
            <w:r w:rsidRPr="009177AE">
              <w:rPr>
                <w:b/>
              </w:rPr>
              <w:t>с</w:t>
            </w:r>
            <w:r w:rsidR="00341A75" w:rsidRPr="009177AE">
              <w:rPr>
                <w:b/>
              </w:rPr>
              <w:t xml:space="preserve">. Талица 200м. ниже плотины </w:t>
            </w:r>
            <w:r w:rsidR="00550CED" w:rsidRPr="009177AE">
              <w:rPr>
                <w:b/>
              </w:rPr>
              <w:t xml:space="preserve">правый </w:t>
            </w:r>
            <w:r w:rsidR="00341A75" w:rsidRPr="009177AE">
              <w:rPr>
                <w:b/>
              </w:rPr>
              <w:t>берег</w:t>
            </w:r>
          </w:p>
        </w:tc>
        <w:tc>
          <w:tcPr>
            <w:tcW w:w="226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54D87" w14:textId="77777777" w:rsidR="00341A75" w:rsidRPr="009177AE" w:rsidRDefault="00341A75" w:rsidP="00C54E40">
            <w:pPr>
              <w:jc w:val="center"/>
            </w:pPr>
            <w:r w:rsidRPr="009177AE">
              <w:rPr>
                <w:b/>
              </w:rPr>
              <w:t>Ил+раковины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BA1C" w14:textId="7A7C0A3C" w:rsidR="00341A75" w:rsidRPr="009177AE" w:rsidRDefault="00341A75" w:rsidP="00C54E40">
            <w:pPr>
              <w:jc w:val="center"/>
              <w:rPr>
                <w:b/>
              </w:rPr>
            </w:pPr>
            <w:r w:rsidRPr="009177AE">
              <w:rPr>
                <w:b/>
              </w:rPr>
              <w:t>ил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BE9EB" w14:textId="0FBA03A0" w:rsidR="00341A75" w:rsidRPr="009177AE" w:rsidRDefault="00341A75" w:rsidP="00C54E40">
            <w:pPr>
              <w:jc w:val="center"/>
            </w:pPr>
            <w:r w:rsidRPr="009177AE">
              <w:rPr>
                <w:b/>
              </w:rPr>
              <w:t>10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2C1CC" w14:textId="14134D42" w:rsidR="00341A75" w:rsidRPr="009177AE" w:rsidRDefault="00341A75" w:rsidP="00C00A3B">
            <w:pPr>
              <w:jc w:val="center"/>
              <w:rPr>
                <w:b/>
                <w:bCs/>
              </w:rPr>
            </w:pPr>
            <w:r w:rsidRPr="009177AE">
              <w:rPr>
                <w:b/>
                <w:bCs/>
              </w:rPr>
              <w:t>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1AFAF" w14:textId="1A2AA118" w:rsidR="00341A75" w:rsidRPr="009177AE" w:rsidRDefault="00341A75" w:rsidP="00C00A3B">
            <w:pPr>
              <w:jc w:val="center"/>
              <w:rPr>
                <w:b/>
                <w:bCs/>
              </w:rPr>
            </w:pPr>
            <w:r w:rsidRPr="009177AE">
              <w:rPr>
                <w:b/>
                <w:bCs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DC116" w14:textId="2BB7752A" w:rsidR="00341A75" w:rsidRPr="009177AE" w:rsidRDefault="00341A75" w:rsidP="00C00A3B">
            <w:pPr>
              <w:jc w:val="center"/>
              <w:rPr>
                <w:b/>
                <w:bCs/>
              </w:rPr>
            </w:pPr>
            <w:r w:rsidRPr="009177AE">
              <w:rPr>
                <w:b/>
                <w:bCs/>
              </w:rPr>
              <w:t>5</w:t>
            </w:r>
          </w:p>
        </w:tc>
      </w:tr>
      <w:tr w:rsidR="00341A75" w:rsidRPr="009177AE" w14:paraId="6DD19E39" w14:textId="77777777" w:rsidTr="009177AE">
        <w:trPr>
          <w:trHeight w:val="489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2A08A" w14:textId="0E89623C" w:rsidR="00341A75" w:rsidRPr="009177AE" w:rsidRDefault="00A56FF1" w:rsidP="00C54E40">
            <w:pPr>
              <w:jc w:val="center"/>
              <w:rPr>
                <w:b/>
              </w:rPr>
            </w:pPr>
            <w:r w:rsidRPr="009177AE">
              <w:rPr>
                <w:b/>
              </w:rPr>
              <w:t>8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51A88" w14:textId="4CD71702" w:rsidR="00341A75" w:rsidRPr="009177AE" w:rsidRDefault="00FE4DC7" w:rsidP="00C54E40">
            <w:pPr>
              <w:jc w:val="center"/>
            </w:pPr>
            <w:r w:rsidRPr="009177AE">
              <w:rPr>
                <w:b/>
              </w:rPr>
              <w:t>с</w:t>
            </w:r>
            <w:r w:rsidR="00341A75" w:rsidRPr="009177AE">
              <w:rPr>
                <w:b/>
              </w:rPr>
              <w:t>.</w:t>
            </w:r>
            <w:r w:rsidR="00DA3B65" w:rsidRPr="009177AE">
              <w:rPr>
                <w:b/>
              </w:rPr>
              <w:t xml:space="preserve">  </w:t>
            </w:r>
            <w:r w:rsidR="00341A75" w:rsidRPr="009177AE">
              <w:rPr>
                <w:b/>
              </w:rPr>
              <w:t xml:space="preserve">Талица 400м. </w:t>
            </w:r>
            <w:r w:rsidR="00550CED" w:rsidRPr="009177AE">
              <w:rPr>
                <w:b/>
              </w:rPr>
              <w:t>выше</w:t>
            </w:r>
            <w:r w:rsidR="00341A75" w:rsidRPr="009177AE">
              <w:rPr>
                <w:b/>
              </w:rPr>
              <w:t xml:space="preserve"> плотины </w:t>
            </w:r>
            <w:r w:rsidR="00550CED" w:rsidRPr="009177AE">
              <w:rPr>
                <w:b/>
              </w:rPr>
              <w:t>правый</w:t>
            </w:r>
            <w:r w:rsidR="00341A75" w:rsidRPr="009177AE">
              <w:rPr>
                <w:b/>
              </w:rPr>
              <w:t xml:space="preserve"> берег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7D1D0" w14:textId="77777777" w:rsidR="00341A75" w:rsidRPr="009177AE" w:rsidRDefault="00341A75" w:rsidP="00C54E40">
            <w:pPr>
              <w:jc w:val="center"/>
            </w:pPr>
            <w:r w:rsidRPr="009177AE">
              <w:rPr>
                <w:b/>
              </w:rPr>
              <w:t>ил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B340" w14:textId="6BA9248E" w:rsidR="00341A75" w:rsidRPr="009177AE" w:rsidRDefault="00341A75" w:rsidP="00C54E40">
            <w:pPr>
              <w:jc w:val="center"/>
              <w:rPr>
                <w:b/>
              </w:rPr>
            </w:pPr>
            <w:r w:rsidRPr="009177AE">
              <w:rPr>
                <w:b/>
              </w:rPr>
              <w:t>ил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8DC86" w14:textId="51D5ABB9" w:rsidR="00341A75" w:rsidRPr="009177AE" w:rsidRDefault="00341A75" w:rsidP="00C54E40">
            <w:pPr>
              <w:jc w:val="center"/>
            </w:pPr>
            <w:r w:rsidRPr="009177AE">
              <w:rPr>
                <w:b/>
              </w:rPr>
              <w:t>10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922AB" w14:textId="45A8E230" w:rsidR="00341A75" w:rsidRPr="009177AE" w:rsidRDefault="00341A75" w:rsidP="00C00A3B">
            <w:pPr>
              <w:jc w:val="center"/>
              <w:rPr>
                <w:b/>
                <w:bCs/>
              </w:rPr>
            </w:pPr>
            <w:r w:rsidRPr="009177AE">
              <w:rPr>
                <w:b/>
                <w:bCs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3F467" w14:textId="7FB9E807" w:rsidR="00341A75" w:rsidRPr="009177AE" w:rsidRDefault="00341A75" w:rsidP="00C00A3B">
            <w:pPr>
              <w:jc w:val="center"/>
              <w:rPr>
                <w:b/>
                <w:bCs/>
              </w:rPr>
            </w:pPr>
            <w:r w:rsidRPr="009177AE">
              <w:rPr>
                <w:b/>
                <w:bCs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3FE0B" w14:textId="1BD155D9" w:rsidR="00341A75" w:rsidRPr="009177AE" w:rsidRDefault="00341A75" w:rsidP="00C00A3B">
            <w:pPr>
              <w:jc w:val="center"/>
              <w:rPr>
                <w:b/>
                <w:bCs/>
              </w:rPr>
            </w:pPr>
            <w:r w:rsidRPr="009177AE">
              <w:rPr>
                <w:b/>
                <w:bCs/>
              </w:rPr>
              <w:t>7</w:t>
            </w:r>
          </w:p>
        </w:tc>
      </w:tr>
      <w:tr w:rsidR="00341A75" w:rsidRPr="009177AE" w14:paraId="5212F3DA" w14:textId="77777777" w:rsidTr="009177AE">
        <w:trPr>
          <w:trHeight w:val="756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C9831" w14:textId="20EF1D29" w:rsidR="00341A75" w:rsidRPr="009177AE" w:rsidRDefault="00A56FF1" w:rsidP="00C54E40">
            <w:pPr>
              <w:jc w:val="center"/>
              <w:rPr>
                <w:b/>
              </w:rPr>
            </w:pPr>
            <w:r w:rsidRPr="009177AE">
              <w:rPr>
                <w:b/>
              </w:rPr>
              <w:t>9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F18DD" w14:textId="2DB11A9B" w:rsidR="00341A75" w:rsidRPr="009177AE" w:rsidRDefault="00FE4DC7" w:rsidP="00C54E40">
            <w:pPr>
              <w:jc w:val="center"/>
              <w:rPr>
                <w:b/>
              </w:rPr>
            </w:pPr>
            <w:r w:rsidRPr="009177AE">
              <w:rPr>
                <w:b/>
              </w:rPr>
              <w:t>с</w:t>
            </w:r>
            <w:r w:rsidR="00341A75" w:rsidRPr="009177AE">
              <w:rPr>
                <w:b/>
              </w:rPr>
              <w:t>.</w:t>
            </w:r>
            <w:r w:rsidR="00DA3B65" w:rsidRPr="009177AE">
              <w:rPr>
                <w:b/>
              </w:rPr>
              <w:t xml:space="preserve">  </w:t>
            </w:r>
            <w:r w:rsidR="00341A75" w:rsidRPr="009177AE">
              <w:rPr>
                <w:b/>
              </w:rPr>
              <w:t>Талица ниже плотины 200м. правый берег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98D5B" w14:textId="77777777" w:rsidR="00341A75" w:rsidRPr="009177AE" w:rsidRDefault="00341A75" w:rsidP="00C54E40">
            <w:pPr>
              <w:jc w:val="center"/>
              <w:rPr>
                <w:b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C94E" w14:textId="1079CE59" w:rsidR="00341A75" w:rsidRPr="009177AE" w:rsidRDefault="00341A75" w:rsidP="00C54E40">
            <w:pPr>
              <w:jc w:val="center"/>
              <w:rPr>
                <w:b/>
              </w:rPr>
            </w:pPr>
            <w:r w:rsidRPr="009177AE">
              <w:rPr>
                <w:b/>
              </w:rPr>
              <w:t>Ил+песок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788BB" w14:textId="44EEAF35" w:rsidR="00341A75" w:rsidRPr="009177AE" w:rsidRDefault="00341A75" w:rsidP="00C54E40">
            <w:pPr>
              <w:jc w:val="center"/>
              <w:rPr>
                <w:b/>
              </w:rPr>
            </w:pPr>
            <w:r w:rsidRPr="009177AE">
              <w:rPr>
                <w:b/>
              </w:rPr>
              <w:t>10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54E24" w14:textId="087A2A68" w:rsidR="00341A75" w:rsidRPr="009177AE" w:rsidRDefault="00341A75" w:rsidP="00C00A3B">
            <w:pPr>
              <w:jc w:val="center"/>
              <w:rPr>
                <w:b/>
                <w:bCs/>
              </w:rPr>
            </w:pPr>
            <w:r w:rsidRPr="009177AE">
              <w:rPr>
                <w:b/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39D9B" w14:textId="51B97A9F" w:rsidR="00341A75" w:rsidRPr="009177AE" w:rsidRDefault="00341A75" w:rsidP="00C00A3B">
            <w:pPr>
              <w:jc w:val="center"/>
              <w:rPr>
                <w:b/>
                <w:bCs/>
              </w:rPr>
            </w:pPr>
            <w:r w:rsidRPr="009177AE">
              <w:rPr>
                <w:b/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23E0A" w14:textId="1B6D6DE8" w:rsidR="00341A75" w:rsidRPr="009177AE" w:rsidRDefault="00341A75" w:rsidP="00C00A3B">
            <w:pPr>
              <w:jc w:val="center"/>
              <w:rPr>
                <w:b/>
                <w:bCs/>
              </w:rPr>
            </w:pPr>
            <w:r w:rsidRPr="009177AE">
              <w:rPr>
                <w:b/>
                <w:bCs/>
              </w:rPr>
              <w:t>1</w:t>
            </w:r>
            <w:r w:rsidR="007F3FA9" w:rsidRPr="009177AE">
              <w:rPr>
                <w:b/>
                <w:bCs/>
              </w:rPr>
              <w:t>2</w:t>
            </w:r>
          </w:p>
        </w:tc>
      </w:tr>
      <w:tr w:rsidR="00341A75" w:rsidRPr="009177AE" w14:paraId="7C41D2D6" w14:textId="77777777" w:rsidTr="009177AE">
        <w:trPr>
          <w:trHeight w:val="741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D97E3" w14:textId="2C932230" w:rsidR="00341A75" w:rsidRPr="009177AE" w:rsidRDefault="00A56FF1" w:rsidP="00C54E40">
            <w:pPr>
              <w:jc w:val="center"/>
              <w:rPr>
                <w:b/>
              </w:rPr>
            </w:pPr>
            <w:r w:rsidRPr="009177AE">
              <w:rPr>
                <w:b/>
              </w:rPr>
              <w:t>10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C9088" w14:textId="7E567C41" w:rsidR="00341A75" w:rsidRPr="009177AE" w:rsidRDefault="007F3FA9" w:rsidP="00C54E40">
            <w:pPr>
              <w:jc w:val="center"/>
              <w:rPr>
                <w:b/>
              </w:rPr>
            </w:pPr>
            <w:r w:rsidRPr="009177AE">
              <w:rPr>
                <w:b/>
              </w:rPr>
              <w:t>В черте с.</w:t>
            </w:r>
            <w:r w:rsidR="00FE4DC7" w:rsidRPr="009177AE">
              <w:rPr>
                <w:b/>
              </w:rPr>
              <w:t xml:space="preserve"> </w:t>
            </w:r>
            <w:r w:rsidR="00DA3B65" w:rsidRPr="009177AE">
              <w:rPr>
                <w:b/>
              </w:rPr>
              <w:t xml:space="preserve"> </w:t>
            </w:r>
            <w:r w:rsidRPr="009177AE">
              <w:rPr>
                <w:b/>
              </w:rPr>
              <w:t>Голиково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18C12" w14:textId="77777777" w:rsidR="00341A75" w:rsidRPr="009177AE" w:rsidRDefault="00341A75" w:rsidP="00C54E40">
            <w:pPr>
              <w:jc w:val="center"/>
              <w:rPr>
                <w:b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6023" w14:textId="7A4813E7" w:rsidR="00341A75" w:rsidRPr="009177AE" w:rsidRDefault="00341A75" w:rsidP="00C54E40">
            <w:pPr>
              <w:jc w:val="center"/>
              <w:rPr>
                <w:b/>
              </w:rPr>
            </w:pPr>
            <w:r w:rsidRPr="009177AE">
              <w:rPr>
                <w:b/>
              </w:rPr>
              <w:t>Ил+глина</w:t>
            </w:r>
            <w:r w:rsidR="00CC78FA" w:rsidRPr="009177AE">
              <w:rPr>
                <w:b/>
              </w:rPr>
              <w:t>+каини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FF123" w14:textId="6E0D1F64" w:rsidR="00341A75" w:rsidRPr="009177AE" w:rsidRDefault="00341A75" w:rsidP="00C54E40">
            <w:pPr>
              <w:jc w:val="center"/>
              <w:rPr>
                <w:b/>
              </w:rPr>
            </w:pPr>
            <w:r w:rsidRPr="009177AE">
              <w:rPr>
                <w:b/>
              </w:rPr>
              <w:t>10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29E0F" w14:textId="0B80C9F8" w:rsidR="00341A75" w:rsidRPr="009177AE" w:rsidRDefault="00341A75" w:rsidP="00C00A3B">
            <w:pPr>
              <w:jc w:val="center"/>
              <w:rPr>
                <w:b/>
                <w:bCs/>
              </w:rPr>
            </w:pPr>
            <w:r w:rsidRPr="009177AE">
              <w:rPr>
                <w:b/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69731" w14:textId="45C039CE" w:rsidR="00341A75" w:rsidRPr="009177AE" w:rsidRDefault="00270786" w:rsidP="00C00A3B">
            <w:pPr>
              <w:jc w:val="center"/>
              <w:rPr>
                <w:b/>
                <w:bCs/>
              </w:rPr>
            </w:pPr>
            <w:r w:rsidRPr="009177AE">
              <w:rPr>
                <w:b/>
                <w:bCs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30273" w14:textId="7A1596B8" w:rsidR="00341A75" w:rsidRPr="009177AE" w:rsidRDefault="007F3FA9" w:rsidP="00C00A3B">
            <w:pPr>
              <w:jc w:val="center"/>
              <w:rPr>
                <w:b/>
                <w:bCs/>
              </w:rPr>
            </w:pPr>
            <w:r w:rsidRPr="009177AE">
              <w:rPr>
                <w:b/>
                <w:bCs/>
              </w:rPr>
              <w:t>0</w:t>
            </w:r>
          </w:p>
        </w:tc>
      </w:tr>
      <w:tr w:rsidR="00341A75" w:rsidRPr="009177AE" w14:paraId="14730298" w14:textId="77777777" w:rsidTr="009177AE">
        <w:trPr>
          <w:trHeight w:val="741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F04C5" w14:textId="64799650" w:rsidR="00341A75" w:rsidRPr="009177AE" w:rsidRDefault="00C00A3B" w:rsidP="00C54E40">
            <w:pPr>
              <w:jc w:val="center"/>
              <w:rPr>
                <w:b/>
              </w:rPr>
            </w:pPr>
            <w:r w:rsidRPr="009177AE">
              <w:rPr>
                <w:b/>
              </w:rPr>
              <w:t>1</w:t>
            </w:r>
            <w:r w:rsidR="00A56FF1" w:rsidRPr="009177AE">
              <w:rPr>
                <w:b/>
              </w:rPr>
              <w:t>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FD62A" w14:textId="56E9C28C" w:rsidR="00341A75" w:rsidRPr="009177AE" w:rsidRDefault="00FE4DC7" w:rsidP="00C54E40">
            <w:pPr>
              <w:jc w:val="center"/>
            </w:pPr>
            <w:r w:rsidRPr="009177AE">
              <w:rPr>
                <w:b/>
              </w:rPr>
              <w:t>с</w:t>
            </w:r>
            <w:r w:rsidR="00341A75" w:rsidRPr="009177AE">
              <w:rPr>
                <w:b/>
              </w:rPr>
              <w:t xml:space="preserve">. </w:t>
            </w:r>
            <w:r w:rsidR="00DA3B65" w:rsidRPr="009177AE">
              <w:rPr>
                <w:b/>
              </w:rPr>
              <w:t xml:space="preserve"> </w:t>
            </w:r>
            <w:r w:rsidR="00341A75" w:rsidRPr="009177AE">
              <w:rPr>
                <w:b/>
              </w:rPr>
              <w:t>Голиково 1км. ниже по течению правый берег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7BAA2" w14:textId="77777777" w:rsidR="00341A75" w:rsidRPr="009177AE" w:rsidRDefault="00341A75" w:rsidP="00C54E40">
            <w:pPr>
              <w:jc w:val="center"/>
            </w:pPr>
            <w:r w:rsidRPr="009177AE">
              <w:rPr>
                <w:b/>
              </w:rPr>
              <w:t>Песок+ил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FCD98" w14:textId="77777777" w:rsidR="00341A75" w:rsidRPr="009177AE" w:rsidRDefault="00341A75" w:rsidP="00C54E40">
            <w:pPr>
              <w:jc w:val="center"/>
            </w:pPr>
            <w:r w:rsidRPr="009177AE">
              <w:rPr>
                <w:b/>
              </w:rPr>
              <w:t>ил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D28B" w14:textId="4C03BA2C" w:rsidR="00341A75" w:rsidRPr="009177AE" w:rsidRDefault="00341A75" w:rsidP="00C54E40">
            <w:pPr>
              <w:jc w:val="center"/>
              <w:rPr>
                <w:b/>
              </w:rPr>
            </w:pPr>
            <w:r w:rsidRPr="009177AE">
              <w:rPr>
                <w:b/>
              </w:rPr>
              <w:t>ил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EF3B2" w14:textId="13CE45F7" w:rsidR="00341A75" w:rsidRPr="009177AE" w:rsidRDefault="00341A75" w:rsidP="00C54E40">
            <w:pPr>
              <w:jc w:val="center"/>
            </w:pPr>
            <w:r w:rsidRPr="009177AE">
              <w:rPr>
                <w:b/>
              </w:rPr>
              <w:t>10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A4DA1" w14:textId="7AFA2785" w:rsidR="00341A75" w:rsidRPr="009177AE" w:rsidRDefault="00341A75" w:rsidP="00C00A3B">
            <w:pPr>
              <w:jc w:val="center"/>
              <w:rPr>
                <w:b/>
                <w:bCs/>
              </w:rPr>
            </w:pPr>
            <w:r w:rsidRPr="009177AE">
              <w:rPr>
                <w:b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10E13" w14:textId="28561D99" w:rsidR="00341A75" w:rsidRPr="009177AE" w:rsidRDefault="00341A75" w:rsidP="00C00A3B">
            <w:pPr>
              <w:jc w:val="center"/>
              <w:rPr>
                <w:b/>
                <w:bCs/>
              </w:rPr>
            </w:pPr>
            <w:r w:rsidRPr="009177AE">
              <w:rPr>
                <w:b/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5E105" w14:textId="0C8BB519" w:rsidR="00341A75" w:rsidRPr="009177AE" w:rsidRDefault="00341A75" w:rsidP="00C00A3B">
            <w:pPr>
              <w:jc w:val="center"/>
              <w:rPr>
                <w:b/>
                <w:bCs/>
              </w:rPr>
            </w:pPr>
            <w:r w:rsidRPr="009177AE">
              <w:rPr>
                <w:b/>
                <w:bCs/>
              </w:rPr>
              <w:t>4</w:t>
            </w:r>
          </w:p>
        </w:tc>
      </w:tr>
      <w:tr w:rsidR="00341A75" w:rsidRPr="009177AE" w14:paraId="5E886D11" w14:textId="77777777" w:rsidTr="009177AE">
        <w:trPr>
          <w:trHeight w:val="153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FF6DD" w14:textId="3866C2F7" w:rsidR="00341A75" w:rsidRPr="009177AE" w:rsidRDefault="00C00A3B" w:rsidP="00C54E40">
            <w:pPr>
              <w:jc w:val="center"/>
              <w:rPr>
                <w:b/>
              </w:rPr>
            </w:pPr>
            <w:r w:rsidRPr="009177AE">
              <w:rPr>
                <w:b/>
              </w:rPr>
              <w:t>1</w:t>
            </w:r>
            <w:r w:rsidR="00A56FF1" w:rsidRPr="009177AE">
              <w:rPr>
                <w:b/>
              </w:rPr>
              <w:t>2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734D9" w14:textId="5B2C543B" w:rsidR="00341A75" w:rsidRPr="009177AE" w:rsidRDefault="00FE4DC7" w:rsidP="00C54E40">
            <w:pPr>
              <w:jc w:val="center"/>
            </w:pPr>
            <w:r w:rsidRPr="009177AE">
              <w:rPr>
                <w:b/>
              </w:rPr>
              <w:t>с</w:t>
            </w:r>
            <w:r w:rsidR="00341A75" w:rsidRPr="009177AE">
              <w:rPr>
                <w:b/>
              </w:rPr>
              <w:t>. Засосеннка 70м. выше плотины правый берег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32214" w14:textId="77777777" w:rsidR="00341A75" w:rsidRPr="009177AE" w:rsidRDefault="00341A75" w:rsidP="00C54E40">
            <w:pPr>
              <w:jc w:val="center"/>
            </w:pPr>
            <w:r w:rsidRPr="009177AE">
              <w:rPr>
                <w:b/>
              </w:rPr>
              <w:t>Песок+</w:t>
            </w:r>
          </w:p>
          <w:p w14:paraId="1D6F2A6A" w14:textId="77777777" w:rsidR="00341A75" w:rsidRPr="009177AE" w:rsidRDefault="00341A75" w:rsidP="00C54E40">
            <w:pPr>
              <w:jc w:val="center"/>
            </w:pPr>
            <w:r w:rsidRPr="009177AE">
              <w:rPr>
                <w:b/>
              </w:rPr>
              <w:t>ил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8EF465" w14:textId="5E5FB2AF" w:rsidR="00341A75" w:rsidRPr="009177AE" w:rsidRDefault="00341A75" w:rsidP="00C54E40">
            <w:pPr>
              <w:jc w:val="center"/>
              <w:rPr>
                <w:b/>
              </w:rPr>
            </w:pPr>
            <w:r w:rsidRPr="009177AE">
              <w:rPr>
                <w:b/>
              </w:rPr>
              <w:t>Ил+песок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CBAF37B" w14:textId="2FC01915" w:rsidR="00341A75" w:rsidRPr="009177AE" w:rsidRDefault="00341A75" w:rsidP="00C54E40">
            <w:pPr>
              <w:jc w:val="center"/>
            </w:pPr>
            <w:r w:rsidRPr="009177AE">
              <w:rPr>
                <w:b/>
              </w:rPr>
              <w:t>10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2FB9C" w14:textId="3558DA1F" w:rsidR="00341A75" w:rsidRPr="009177AE" w:rsidRDefault="00341A75" w:rsidP="00C00A3B">
            <w:pPr>
              <w:jc w:val="center"/>
              <w:rPr>
                <w:b/>
                <w:bCs/>
              </w:rPr>
            </w:pPr>
            <w:r w:rsidRPr="009177AE">
              <w:rPr>
                <w:b/>
                <w:bCs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B4DF0" w14:textId="0ABA41D0" w:rsidR="00341A75" w:rsidRPr="009177AE" w:rsidRDefault="00341A75" w:rsidP="00C00A3B">
            <w:pPr>
              <w:jc w:val="center"/>
              <w:rPr>
                <w:b/>
                <w:bCs/>
              </w:rPr>
            </w:pPr>
            <w:r w:rsidRPr="009177AE">
              <w:rPr>
                <w:b/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9C7DB" w14:textId="66AF34C1" w:rsidR="00341A75" w:rsidRPr="009177AE" w:rsidRDefault="00341A75" w:rsidP="00C00A3B">
            <w:pPr>
              <w:jc w:val="center"/>
              <w:rPr>
                <w:b/>
                <w:bCs/>
              </w:rPr>
            </w:pPr>
            <w:r w:rsidRPr="009177AE">
              <w:rPr>
                <w:b/>
                <w:bCs/>
              </w:rPr>
              <w:t>5</w:t>
            </w:r>
          </w:p>
        </w:tc>
      </w:tr>
      <w:tr w:rsidR="00341A75" w:rsidRPr="009177AE" w14:paraId="77F6AF59" w14:textId="77777777" w:rsidTr="009177AE">
        <w:trPr>
          <w:trHeight w:val="489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877CD" w14:textId="44A6285A" w:rsidR="00341A75" w:rsidRPr="009177AE" w:rsidRDefault="00C00A3B" w:rsidP="00C54E40">
            <w:pPr>
              <w:jc w:val="center"/>
              <w:rPr>
                <w:b/>
              </w:rPr>
            </w:pPr>
            <w:r w:rsidRPr="009177AE">
              <w:rPr>
                <w:b/>
              </w:rPr>
              <w:t>1</w:t>
            </w:r>
            <w:r w:rsidR="00A56FF1" w:rsidRPr="009177AE">
              <w:rPr>
                <w:b/>
              </w:rPr>
              <w:t>3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D1857" w14:textId="2652AD21" w:rsidR="00341A75" w:rsidRPr="009177AE" w:rsidRDefault="00FE4DC7" w:rsidP="00C54E40">
            <w:pPr>
              <w:jc w:val="center"/>
            </w:pPr>
            <w:r w:rsidRPr="009177AE">
              <w:rPr>
                <w:b/>
              </w:rPr>
              <w:t>с</w:t>
            </w:r>
            <w:r w:rsidR="00341A75" w:rsidRPr="009177AE">
              <w:rPr>
                <w:b/>
              </w:rPr>
              <w:t>. Засосенка 400м. ниже плотины правый берег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BA26B" w14:textId="77777777" w:rsidR="00341A75" w:rsidRPr="009177AE" w:rsidRDefault="00341A75" w:rsidP="00C54E40">
            <w:pPr>
              <w:jc w:val="center"/>
            </w:pPr>
            <w:r w:rsidRPr="009177AE">
              <w:rPr>
                <w:b/>
              </w:rPr>
              <w:t>Ил+</w:t>
            </w:r>
          </w:p>
          <w:p w14:paraId="02028A10" w14:textId="77777777" w:rsidR="00341A75" w:rsidRPr="009177AE" w:rsidRDefault="00341A75" w:rsidP="00C54E40">
            <w:pPr>
              <w:jc w:val="center"/>
            </w:pPr>
            <w:r w:rsidRPr="009177AE">
              <w:rPr>
                <w:b/>
              </w:rPr>
              <w:t>песок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2E0B" w14:textId="2C1F66A3" w:rsidR="00341A75" w:rsidRPr="009177AE" w:rsidRDefault="00341A75" w:rsidP="00C54E40">
            <w:pPr>
              <w:jc w:val="center"/>
              <w:rPr>
                <w:b/>
              </w:rPr>
            </w:pPr>
            <w:r w:rsidRPr="009177AE">
              <w:rPr>
                <w:b/>
              </w:rPr>
              <w:t>Песок+ил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73B37" w14:textId="4242C89E" w:rsidR="00341A75" w:rsidRPr="009177AE" w:rsidRDefault="00341A75" w:rsidP="00C54E40">
            <w:pPr>
              <w:jc w:val="center"/>
            </w:pPr>
            <w:r w:rsidRPr="009177AE">
              <w:rPr>
                <w:b/>
              </w:rPr>
              <w:t>10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9F461" w14:textId="2CB4AC02" w:rsidR="00341A75" w:rsidRPr="009177AE" w:rsidRDefault="00341A75" w:rsidP="00C00A3B">
            <w:pPr>
              <w:jc w:val="center"/>
              <w:rPr>
                <w:b/>
                <w:bCs/>
              </w:rPr>
            </w:pPr>
            <w:r w:rsidRPr="009177AE">
              <w:rPr>
                <w:b/>
                <w:bCs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10AAC" w14:textId="267B8A20" w:rsidR="00341A75" w:rsidRPr="009177AE" w:rsidRDefault="00341A75" w:rsidP="00C00A3B">
            <w:pPr>
              <w:jc w:val="center"/>
              <w:rPr>
                <w:b/>
                <w:bCs/>
              </w:rPr>
            </w:pPr>
            <w:r w:rsidRPr="009177AE">
              <w:rPr>
                <w:b/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355BB" w14:textId="6A87C48D" w:rsidR="00341A75" w:rsidRPr="009177AE" w:rsidRDefault="00341A75" w:rsidP="00C00A3B">
            <w:pPr>
              <w:jc w:val="center"/>
              <w:rPr>
                <w:b/>
                <w:bCs/>
              </w:rPr>
            </w:pPr>
            <w:r w:rsidRPr="009177AE">
              <w:rPr>
                <w:b/>
                <w:bCs/>
              </w:rPr>
              <w:t>1</w:t>
            </w:r>
          </w:p>
        </w:tc>
      </w:tr>
      <w:tr w:rsidR="00A919F1" w:rsidRPr="009177AE" w14:paraId="418A8AC3" w14:textId="77777777" w:rsidTr="009177AE">
        <w:trPr>
          <w:trHeight w:val="266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CBEFA" w14:textId="77777777" w:rsidR="00A919F1" w:rsidRPr="009177AE" w:rsidRDefault="00A919F1" w:rsidP="00C54E40">
            <w:pPr>
              <w:jc w:val="center"/>
              <w:rPr>
                <w:b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73AF0" w14:textId="4EA0D33A" w:rsidR="00A919F1" w:rsidRPr="009177AE" w:rsidRDefault="00A919F1" w:rsidP="00C54E40">
            <w:pPr>
              <w:jc w:val="center"/>
              <w:rPr>
                <w:b/>
              </w:rPr>
            </w:pPr>
            <w:r w:rsidRPr="009177AE">
              <w:rPr>
                <w:b/>
              </w:rPr>
              <w:t>Всего учтено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CD2EB" w14:textId="77777777" w:rsidR="00A919F1" w:rsidRPr="009177AE" w:rsidRDefault="00A919F1" w:rsidP="00C54E40">
            <w:pPr>
              <w:jc w:val="center"/>
              <w:rPr>
                <w:b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5C87" w14:textId="77777777" w:rsidR="00A919F1" w:rsidRPr="009177AE" w:rsidRDefault="00A919F1" w:rsidP="00C54E40">
            <w:pPr>
              <w:jc w:val="center"/>
              <w:rPr>
                <w:b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E4611" w14:textId="77777777" w:rsidR="00A919F1" w:rsidRPr="009177AE" w:rsidRDefault="00A919F1" w:rsidP="00C54E40">
            <w:pPr>
              <w:jc w:val="center"/>
              <w:rPr>
                <w:b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2B54C" w14:textId="1C0B042C" w:rsidR="00A919F1" w:rsidRPr="009177AE" w:rsidRDefault="00A919F1" w:rsidP="00C00A3B">
            <w:pPr>
              <w:jc w:val="center"/>
              <w:rPr>
                <w:b/>
                <w:bCs/>
              </w:rPr>
            </w:pPr>
            <w:r w:rsidRPr="009177AE">
              <w:rPr>
                <w:b/>
                <w:bCs/>
              </w:rPr>
              <w:t>309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1EFA7" w14:textId="58AFBD6F" w:rsidR="00A919F1" w:rsidRPr="009177AE" w:rsidRDefault="00A919F1" w:rsidP="00C00A3B">
            <w:pPr>
              <w:jc w:val="center"/>
              <w:rPr>
                <w:b/>
                <w:bCs/>
              </w:rPr>
            </w:pPr>
            <w:r w:rsidRPr="009177AE">
              <w:rPr>
                <w:b/>
                <w:bCs/>
              </w:rPr>
              <w:t>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39CFF" w14:textId="38E38BDC" w:rsidR="00A919F1" w:rsidRPr="009177AE" w:rsidRDefault="00A919F1" w:rsidP="00C00A3B">
            <w:pPr>
              <w:jc w:val="center"/>
              <w:rPr>
                <w:b/>
                <w:bCs/>
              </w:rPr>
            </w:pPr>
            <w:r w:rsidRPr="009177AE">
              <w:rPr>
                <w:b/>
                <w:bCs/>
              </w:rPr>
              <w:t>66</w:t>
            </w:r>
          </w:p>
        </w:tc>
      </w:tr>
      <w:tr w:rsidR="00C00A3B" w:rsidRPr="009177AE" w14:paraId="3FF2CEFF" w14:textId="77777777" w:rsidTr="009177AE">
        <w:trPr>
          <w:trHeight w:val="81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A5FB3" w14:textId="77777777" w:rsidR="00C00A3B" w:rsidRPr="009177AE" w:rsidRDefault="00C00A3B" w:rsidP="00C54E40">
            <w:pPr>
              <w:jc w:val="center"/>
              <w:rPr>
                <w:b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C3DE5" w14:textId="77777777" w:rsidR="00B3152C" w:rsidRPr="009177AE" w:rsidRDefault="00B3152C" w:rsidP="00C54E40">
            <w:pPr>
              <w:jc w:val="center"/>
              <w:rPr>
                <w:b/>
                <w:bCs/>
              </w:rPr>
            </w:pPr>
            <w:r w:rsidRPr="009177AE">
              <w:rPr>
                <w:b/>
                <w:bCs/>
              </w:rPr>
              <w:t xml:space="preserve">Среднее количество личинок </w:t>
            </w:r>
          </w:p>
          <w:p w14:paraId="4DB1E02B" w14:textId="5E792E26" w:rsidR="00C00A3B" w:rsidRPr="009177AE" w:rsidRDefault="00B3152C" w:rsidP="00C54E40">
            <w:pPr>
              <w:jc w:val="center"/>
              <w:rPr>
                <w:b/>
                <w:bCs/>
                <w:vertAlign w:val="superscript"/>
              </w:rPr>
            </w:pPr>
            <w:r w:rsidRPr="009177AE">
              <w:rPr>
                <w:b/>
                <w:bCs/>
              </w:rPr>
              <w:t>на 1м</w:t>
            </w:r>
            <w:r w:rsidRPr="009177AE">
              <w:rPr>
                <w:b/>
                <w:bCs/>
                <w:vertAlign w:val="superscript"/>
              </w:rPr>
              <w:t xml:space="preserve">2 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A19D9" w14:textId="77777777" w:rsidR="00C00A3B" w:rsidRPr="009177AE" w:rsidRDefault="00C00A3B" w:rsidP="00C54E4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0E85" w14:textId="77777777" w:rsidR="00C00A3B" w:rsidRPr="009177AE" w:rsidRDefault="00C00A3B" w:rsidP="00C54E40">
            <w:pPr>
              <w:jc w:val="center"/>
              <w:rPr>
                <w:b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E7DB7" w14:textId="0D17118E" w:rsidR="00C00A3B" w:rsidRPr="009177AE" w:rsidRDefault="00C00A3B" w:rsidP="00C54E40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2C846" w14:textId="76AF34B1" w:rsidR="00C00A3B" w:rsidRPr="009177AE" w:rsidRDefault="00C00A3B" w:rsidP="00C00A3B">
            <w:pPr>
              <w:jc w:val="center"/>
              <w:rPr>
                <w:b/>
                <w:bCs/>
              </w:rPr>
            </w:pPr>
            <w:r w:rsidRPr="009177AE">
              <w:rPr>
                <w:b/>
                <w:bCs/>
              </w:rPr>
              <w:t>34.3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9E498" w14:textId="0DFFFA53" w:rsidR="00C00A3B" w:rsidRPr="009177AE" w:rsidRDefault="00C00A3B" w:rsidP="00C00A3B">
            <w:pPr>
              <w:jc w:val="center"/>
              <w:rPr>
                <w:b/>
                <w:bCs/>
              </w:rPr>
            </w:pPr>
            <w:r w:rsidRPr="009177AE">
              <w:rPr>
                <w:b/>
                <w:bCs/>
              </w:rPr>
              <w:t>18.9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379C8" w14:textId="4B8DCDC3" w:rsidR="00C00A3B" w:rsidRPr="009177AE" w:rsidRDefault="00C00A3B" w:rsidP="00C00A3B">
            <w:pPr>
              <w:rPr>
                <w:b/>
                <w:bCs/>
              </w:rPr>
            </w:pPr>
            <w:r w:rsidRPr="009177AE">
              <w:rPr>
                <w:b/>
                <w:bCs/>
              </w:rPr>
              <w:t>5.5</w:t>
            </w:r>
          </w:p>
        </w:tc>
      </w:tr>
    </w:tbl>
    <w:p w14:paraId="7DA66A60" w14:textId="1B362954" w:rsidR="00BB13B5" w:rsidRPr="009177AE" w:rsidRDefault="00BB13B5" w:rsidP="00BB13B5">
      <w:pPr>
        <w:spacing w:line="360" w:lineRule="auto"/>
        <w:jc w:val="both"/>
      </w:pPr>
    </w:p>
    <w:p w14:paraId="4680B7E2" w14:textId="4D1707BC" w:rsidR="00A941E5" w:rsidRDefault="00C00744" w:rsidP="00A47A1E">
      <w:pPr>
        <w:autoSpaceDN w:val="0"/>
        <w:ind w:firstLine="709"/>
        <w:jc w:val="both"/>
        <w:textAlignment w:val="baseline"/>
        <w:rPr>
          <w:rFonts w:eastAsia="NSimSun"/>
          <w:kern w:val="3"/>
          <w:sz w:val="28"/>
          <w:szCs w:val="28"/>
          <w:lang w:bidi="hi-IN"/>
        </w:rPr>
      </w:pPr>
      <w:r w:rsidRPr="000B4F95">
        <w:rPr>
          <w:rFonts w:eastAsia="NSimSun"/>
          <w:kern w:val="3"/>
          <w:sz w:val="28"/>
          <w:szCs w:val="28"/>
          <w:lang w:bidi="hi-IN"/>
        </w:rPr>
        <w:t>Общее количество учтённых личинок составило в 2006 году –</w:t>
      </w:r>
      <w:r w:rsidR="003F2B6B" w:rsidRPr="000B4F95">
        <w:rPr>
          <w:rFonts w:eastAsia="NSimSun"/>
          <w:kern w:val="3"/>
          <w:sz w:val="28"/>
          <w:szCs w:val="28"/>
          <w:lang w:bidi="hi-IN"/>
        </w:rPr>
        <w:t xml:space="preserve"> </w:t>
      </w:r>
      <w:r w:rsidRPr="000B4F95">
        <w:rPr>
          <w:rFonts w:eastAsia="NSimSun"/>
          <w:kern w:val="3"/>
          <w:sz w:val="28"/>
          <w:szCs w:val="28"/>
          <w:lang w:bidi="hi-IN"/>
        </w:rPr>
        <w:t>309 особей; в 2012 – 170; в 2024 – 66.</w:t>
      </w:r>
      <w:r w:rsidR="003F2B6B" w:rsidRPr="000B4F95">
        <w:rPr>
          <w:rFonts w:eastAsia="NSimSun"/>
          <w:kern w:val="3"/>
          <w:sz w:val="28"/>
          <w:szCs w:val="28"/>
          <w:lang w:bidi="hi-IN"/>
        </w:rPr>
        <w:t xml:space="preserve"> </w:t>
      </w:r>
      <w:r w:rsidR="00E170BD" w:rsidRPr="000B4F95">
        <w:rPr>
          <w:rFonts w:eastAsia="NSimSun"/>
          <w:kern w:val="3"/>
          <w:sz w:val="28"/>
          <w:szCs w:val="28"/>
          <w:lang w:bidi="hi-IN"/>
        </w:rPr>
        <w:t xml:space="preserve">Как </w:t>
      </w:r>
      <w:r w:rsidR="00C55DD8" w:rsidRPr="000B4F95">
        <w:rPr>
          <w:rFonts w:eastAsia="NSimSun"/>
          <w:kern w:val="3"/>
          <w:sz w:val="28"/>
          <w:szCs w:val="28"/>
          <w:lang w:bidi="hi-IN"/>
        </w:rPr>
        <w:t xml:space="preserve">видно </w:t>
      </w:r>
      <w:r w:rsidR="00E170BD" w:rsidRPr="000B4F95">
        <w:rPr>
          <w:rFonts w:eastAsia="NSimSun"/>
          <w:kern w:val="3"/>
          <w:sz w:val="28"/>
          <w:szCs w:val="28"/>
          <w:lang w:bidi="hi-IN"/>
        </w:rPr>
        <w:t xml:space="preserve">из приведённой </w:t>
      </w:r>
      <w:r w:rsidR="00C55DD8" w:rsidRPr="000B4F95">
        <w:rPr>
          <w:rFonts w:eastAsia="NSimSun"/>
          <w:kern w:val="3"/>
          <w:sz w:val="28"/>
          <w:szCs w:val="28"/>
          <w:lang w:bidi="hi-IN"/>
        </w:rPr>
        <w:t>выш</w:t>
      </w:r>
      <w:r w:rsidR="00E170BD" w:rsidRPr="000B4F95">
        <w:rPr>
          <w:rFonts w:eastAsia="NSimSun"/>
          <w:kern w:val="3"/>
          <w:sz w:val="28"/>
          <w:szCs w:val="28"/>
          <w:lang w:bidi="hi-IN"/>
        </w:rPr>
        <w:t>е таблицы</w:t>
      </w:r>
      <w:r w:rsidR="003F2B6B" w:rsidRPr="000B4F95">
        <w:rPr>
          <w:rFonts w:eastAsia="NSimSun"/>
          <w:kern w:val="3"/>
          <w:sz w:val="28"/>
          <w:szCs w:val="28"/>
          <w:lang w:bidi="hi-IN"/>
        </w:rPr>
        <w:t xml:space="preserve"> </w:t>
      </w:r>
      <w:r w:rsidR="00027320" w:rsidRPr="000B4F95">
        <w:rPr>
          <w:rFonts w:eastAsia="NSimSun"/>
          <w:kern w:val="3"/>
          <w:sz w:val="28"/>
          <w:szCs w:val="28"/>
          <w:lang w:bidi="hi-IN"/>
        </w:rPr>
        <w:t>с</w:t>
      </w:r>
      <w:r w:rsidR="004060A4" w:rsidRPr="000B4F95">
        <w:rPr>
          <w:rFonts w:eastAsia="NSimSun"/>
          <w:kern w:val="3"/>
          <w:sz w:val="28"/>
          <w:szCs w:val="28"/>
          <w:lang w:bidi="hi-IN"/>
        </w:rPr>
        <w:t>реднее количество личинок на 1 м</w:t>
      </w:r>
      <w:r w:rsidR="00C55DD8" w:rsidRPr="000B4F95">
        <w:rPr>
          <w:rFonts w:eastAsia="NSimSun"/>
          <w:kern w:val="3"/>
          <w:sz w:val="28"/>
          <w:szCs w:val="28"/>
          <w:vertAlign w:val="superscript"/>
          <w:lang w:bidi="hi-IN"/>
        </w:rPr>
        <w:t xml:space="preserve">2  </w:t>
      </w:r>
      <w:r w:rsidR="00C55DD8" w:rsidRPr="000B4F95">
        <w:rPr>
          <w:rFonts w:eastAsia="NSimSun"/>
          <w:kern w:val="3"/>
          <w:sz w:val="28"/>
          <w:szCs w:val="28"/>
          <w:lang w:bidi="hi-IN"/>
        </w:rPr>
        <w:t xml:space="preserve"> в 2006 году составило - 3</w:t>
      </w:r>
      <w:r w:rsidRPr="000B4F95">
        <w:rPr>
          <w:rFonts w:eastAsia="NSimSun"/>
          <w:kern w:val="3"/>
          <w:sz w:val="28"/>
          <w:szCs w:val="28"/>
          <w:lang w:bidi="hi-IN"/>
        </w:rPr>
        <w:t>4</w:t>
      </w:r>
      <w:r w:rsidR="00C55DD8" w:rsidRPr="000B4F95">
        <w:rPr>
          <w:rFonts w:eastAsia="NSimSun"/>
          <w:kern w:val="3"/>
          <w:sz w:val="28"/>
          <w:szCs w:val="28"/>
          <w:lang w:bidi="hi-IN"/>
        </w:rPr>
        <w:t>.3, в 2012 – 18.</w:t>
      </w:r>
      <w:r w:rsidRPr="000B4F95">
        <w:rPr>
          <w:rFonts w:eastAsia="NSimSun"/>
          <w:kern w:val="3"/>
          <w:sz w:val="28"/>
          <w:szCs w:val="28"/>
          <w:lang w:bidi="hi-IN"/>
        </w:rPr>
        <w:t>9</w:t>
      </w:r>
      <w:r w:rsidR="000B4F95" w:rsidRPr="000B4F95">
        <w:rPr>
          <w:rFonts w:eastAsia="NSimSun"/>
          <w:kern w:val="3"/>
          <w:sz w:val="28"/>
          <w:szCs w:val="28"/>
          <w:lang w:bidi="hi-IN"/>
        </w:rPr>
        <w:t>, в</w:t>
      </w:r>
      <w:r w:rsidR="00C55DD8" w:rsidRPr="000B4F95">
        <w:rPr>
          <w:rFonts w:eastAsia="NSimSun"/>
          <w:kern w:val="3"/>
          <w:sz w:val="28"/>
          <w:szCs w:val="28"/>
          <w:lang w:bidi="hi-IN"/>
        </w:rPr>
        <w:t xml:space="preserve"> 2024 – </w:t>
      </w:r>
      <w:r w:rsidRPr="000B4F95">
        <w:rPr>
          <w:rFonts w:eastAsia="NSimSun"/>
          <w:kern w:val="3"/>
          <w:sz w:val="28"/>
          <w:szCs w:val="28"/>
          <w:lang w:bidi="hi-IN"/>
        </w:rPr>
        <w:t>5.5</w:t>
      </w:r>
      <w:r w:rsidR="00C55DD8" w:rsidRPr="000B4F95">
        <w:rPr>
          <w:rFonts w:eastAsia="NSimSun"/>
          <w:kern w:val="3"/>
          <w:sz w:val="28"/>
          <w:szCs w:val="28"/>
          <w:lang w:bidi="hi-IN"/>
        </w:rPr>
        <w:t>особей. За 18 лет сократилось почти в</w:t>
      </w:r>
      <w:r w:rsidR="008164CC" w:rsidRPr="000B4F95">
        <w:rPr>
          <w:rFonts w:eastAsia="NSimSun"/>
          <w:kern w:val="3"/>
          <w:sz w:val="28"/>
          <w:szCs w:val="28"/>
          <w:lang w:bidi="hi-IN"/>
        </w:rPr>
        <w:t xml:space="preserve"> 6.2</w:t>
      </w:r>
      <w:r w:rsidR="00C55DD8" w:rsidRPr="000B4F95">
        <w:rPr>
          <w:rFonts w:eastAsia="NSimSun"/>
          <w:kern w:val="3"/>
          <w:sz w:val="28"/>
          <w:szCs w:val="28"/>
          <w:lang w:bidi="hi-IN"/>
        </w:rPr>
        <w:t xml:space="preserve"> раз</w:t>
      </w:r>
      <w:r w:rsidR="008164CC" w:rsidRPr="000B4F95">
        <w:rPr>
          <w:rFonts w:eastAsia="NSimSun"/>
          <w:kern w:val="3"/>
          <w:sz w:val="28"/>
          <w:szCs w:val="28"/>
          <w:lang w:bidi="hi-IN"/>
        </w:rPr>
        <w:t>а</w:t>
      </w:r>
      <w:r w:rsidR="00C55DD8" w:rsidRPr="000B4F95">
        <w:rPr>
          <w:rFonts w:eastAsia="NSimSun"/>
          <w:kern w:val="3"/>
          <w:sz w:val="28"/>
          <w:szCs w:val="28"/>
          <w:lang w:bidi="hi-IN"/>
        </w:rPr>
        <w:t xml:space="preserve">. </w:t>
      </w:r>
      <w:r w:rsidR="00B75C4E" w:rsidRPr="000B4F95">
        <w:rPr>
          <w:rFonts w:eastAsia="NSimSun"/>
          <w:kern w:val="3"/>
          <w:sz w:val="28"/>
          <w:szCs w:val="28"/>
          <w:lang w:bidi="hi-IN"/>
        </w:rPr>
        <w:t>Значение признака</w:t>
      </w:r>
      <w:r w:rsidR="00270786" w:rsidRPr="000B4F95">
        <w:rPr>
          <w:rFonts w:eastAsia="NSimSun"/>
          <w:kern w:val="3"/>
          <w:sz w:val="28"/>
          <w:szCs w:val="28"/>
          <w:lang w:bidi="hi-IN"/>
        </w:rPr>
        <w:t xml:space="preserve">, </w:t>
      </w:r>
      <w:r w:rsidR="00F044E7" w:rsidRPr="000B4F95">
        <w:rPr>
          <w:rFonts w:eastAsia="NSimSun"/>
          <w:kern w:val="3"/>
          <w:sz w:val="28"/>
          <w:szCs w:val="28"/>
          <w:lang w:bidi="hi-IN"/>
        </w:rPr>
        <w:t>количество учтённых личинок в каждой точке</w:t>
      </w:r>
      <w:r w:rsidR="00270786" w:rsidRPr="000B4F95">
        <w:rPr>
          <w:rFonts w:eastAsia="NSimSun"/>
          <w:kern w:val="3"/>
          <w:sz w:val="28"/>
          <w:szCs w:val="28"/>
          <w:lang w:bidi="hi-IN"/>
        </w:rPr>
        <w:t>,</w:t>
      </w:r>
      <w:r w:rsidR="00F044E7" w:rsidRPr="000B4F95">
        <w:rPr>
          <w:rFonts w:eastAsia="NSimSun"/>
          <w:kern w:val="3"/>
          <w:sz w:val="28"/>
          <w:szCs w:val="28"/>
          <w:lang w:bidi="hi-IN"/>
        </w:rPr>
        <w:t xml:space="preserve"> </w:t>
      </w:r>
      <w:r w:rsidR="00B75C4E" w:rsidRPr="000B4F95">
        <w:rPr>
          <w:rFonts w:eastAsia="NSimSun"/>
          <w:kern w:val="3"/>
          <w:sz w:val="28"/>
          <w:szCs w:val="28"/>
          <w:lang w:val="en-US" w:bidi="hi-IN"/>
        </w:rPr>
        <w:t>Lim</w:t>
      </w:r>
      <w:r w:rsidR="002E29C5" w:rsidRPr="000B4F95">
        <w:rPr>
          <w:rFonts w:eastAsia="NSimSun"/>
          <w:kern w:val="3"/>
          <w:sz w:val="28"/>
          <w:szCs w:val="28"/>
          <w:vertAlign w:val="superscript"/>
          <w:lang w:bidi="hi-IN"/>
        </w:rPr>
        <w:t>+</w:t>
      </w:r>
      <w:r w:rsidR="00B75C4E" w:rsidRPr="000B4F95">
        <w:rPr>
          <w:rFonts w:eastAsia="NSimSun"/>
          <w:kern w:val="3"/>
          <w:sz w:val="28"/>
          <w:szCs w:val="28"/>
          <w:lang w:bidi="hi-IN"/>
        </w:rPr>
        <w:t>.</w:t>
      </w:r>
      <w:r w:rsidR="00713C5F" w:rsidRPr="000B4F95">
        <w:rPr>
          <w:rFonts w:eastAsia="NSimSun"/>
          <w:kern w:val="3"/>
          <w:sz w:val="28"/>
          <w:szCs w:val="28"/>
          <w:lang w:bidi="hi-IN"/>
        </w:rPr>
        <w:t xml:space="preserve"> </w:t>
      </w:r>
      <w:r w:rsidR="00B75C4E" w:rsidRPr="000B4F95">
        <w:rPr>
          <w:rFonts w:eastAsia="NSimSun"/>
          <w:kern w:val="3"/>
          <w:sz w:val="28"/>
          <w:szCs w:val="28"/>
          <w:lang w:bidi="hi-IN"/>
        </w:rPr>
        <w:t>колеблется от 0 до 12</w:t>
      </w:r>
      <w:r w:rsidR="00F044E7" w:rsidRPr="000B4F95">
        <w:rPr>
          <w:rFonts w:eastAsia="NSimSun"/>
          <w:kern w:val="3"/>
          <w:sz w:val="28"/>
          <w:szCs w:val="28"/>
          <w:lang w:bidi="hi-IN"/>
        </w:rPr>
        <w:t xml:space="preserve"> особей на</w:t>
      </w:r>
      <w:r w:rsidR="002E29C5" w:rsidRPr="000B4F95">
        <w:rPr>
          <w:rFonts w:eastAsia="NSimSun"/>
          <w:kern w:val="3"/>
          <w:sz w:val="28"/>
          <w:szCs w:val="28"/>
          <w:vertAlign w:val="superscript"/>
          <w:lang w:bidi="hi-IN"/>
        </w:rPr>
        <w:t xml:space="preserve"> </w:t>
      </w:r>
      <w:r w:rsidR="002E29C5" w:rsidRPr="000B4F95">
        <w:rPr>
          <w:rFonts w:eastAsia="NSimSun"/>
          <w:kern w:val="3"/>
          <w:sz w:val="28"/>
          <w:szCs w:val="28"/>
          <w:lang w:bidi="hi-IN"/>
        </w:rPr>
        <w:t>1м</w:t>
      </w:r>
      <w:r w:rsidR="002E29C5" w:rsidRPr="000B4F95">
        <w:rPr>
          <w:rFonts w:eastAsia="NSimSun"/>
          <w:kern w:val="3"/>
          <w:sz w:val="28"/>
          <w:szCs w:val="28"/>
          <w:vertAlign w:val="superscript"/>
          <w:lang w:bidi="hi-IN"/>
        </w:rPr>
        <w:t>2</w:t>
      </w:r>
      <w:r w:rsidR="002E29C5" w:rsidRPr="000B4F95">
        <w:rPr>
          <w:rFonts w:eastAsia="NSimSun"/>
          <w:kern w:val="3"/>
          <w:sz w:val="28"/>
          <w:szCs w:val="28"/>
          <w:lang w:bidi="hi-IN"/>
        </w:rPr>
        <w:t>.</w:t>
      </w:r>
      <w:r w:rsidR="003256D5" w:rsidRPr="000B4F95">
        <w:rPr>
          <w:rFonts w:eastAsia="NSimSun"/>
          <w:kern w:val="3"/>
          <w:sz w:val="28"/>
          <w:szCs w:val="28"/>
          <w:lang w:bidi="hi-IN"/>
        </w:rPr>
        <w:t xml:space="preserve"> </w:t>
      </w:r>
      <w:r w:rsidR="002E29C5" w:rsidRPr="000B4F95">
        <w:rPr>
          <w:rFonts w:eastAsia="NSimSun"/>
          <w:kern w:val="3"/>
          <w:sz w:val="28"/>
          <w:szCs w:val="28"/>
          <w:lang w:bidi="hi-IN"/>
        </w:rPr>
        <w:t xml:space="preserve">Среднее </w:t>
      </w:r>
      <w:r w:rsidR="003256D5" w:rsidRPr="000B4F95">
        <w:rPr>
          <w:rFonts w:eastAsia="NSimSun"/>
          <w:kern w:val="3"/>
          <w:sz w:val="28"/>
          <w:szCs w:val="28"/>
          <w:lang w:bidi="hi-IN"/>
        </w:rPr>
        <w:t>квадратичное отклонение признака равно 1.27</w:t>
      </w:r>
      <w:r w:rsidR="00526AB8" w:rsidRPr="000B4F95">
        <w:rPr>
          <w:rFonts w:eastAsia="NSimSun"/>
          <w:kern w:val="3"/>
          <w:sz w:val="28"/>
          <w:szCs w:val="28"/>
          <w:lang w:bidi="hi-IN"/>
        </w:rPr>
        <w:t xml:space="preserve">. Коэффициент вариации признака </w:t>
      </w:r>
      <w:r w:rsidR="00526AB8" w:rsidRPr="000B4F95">
        <w:rPr>
          <w:rFonts w:eastAsia="NSimSun"/>
          <w:kern w:val="3"/>
          <w:sz w:val="28"/>
          <w:szCs w:val="28"/>
          <w:lang w:val="en-US" w:bidi="hi-IN"/>
        </w:rPr>
        <w:t>CV</w:t>
      </w:r>
      <w:r w:rsidR="00526AB8" w:rsidRPr="000B4F95">
        <w:rPr>
          <w:rFonts w:eastAsia="NSimSun"/>
          <w:kern w:val="3"/>
          <w:sz w:val="28"/>
          <w:szCs w:val="28"/>
          <w:lang w:bidi="hi-IN"/>
        </w:rPr>
        <w:t xml:space="preserve"> = 29.5%</w:t>
      </w:r>
      <w:r w:rsidR="002E29C5" w:rsidRPr="000B4F95">
        <w:rPr>
          <w:rFonts w:eastAsia="NSimSun"/>
          <w:kern w:val="3"/>
          <w:sz w:val="28"/>
          <w:szCs w:val="28"/>
          <w:lang w:bidi="hi-IN"/>
        </w:rPr>
        <w:t>.</w:t>
      </w:r>
      <w:r w:rsidR="00270786" w:rsidRPr="000B4F95">
        <w:rPr>
          <w:rFonts w:eastAsia="NSimSun"/>
          <w:kern w:val="3"/>
          <w:sz w:val="28"/>
          <w:szCs w:val="28"/>
          <w:lang w:bidi="hi-IN"/>
        </w:rPr>
        <w:t xml:space="preserve"> В трёх точках учёта мы не обнаружили личинок</w:t>
      </w:r>
      <w:r w:rsidR="00CC78FA" w:rsidRPr="000B4F95">
        <w:rPr>
          <w:rFonts w:eastAsia="NSimSun"/>
          <w:kern w:val="3"/>
          <w:sz w:val="28"/>
          <w:szCs w:val="28"/>
          <w:lang w:bidi="hi-IN"/>
        </w:rPr>
        <w:t>. Это у д</w:t>
      </w:r>
      <w:r w:rsidR="00DA3B65" w:rsidRPr="000B4F95">
        <w:rPr>
          <w:rFonts w:eastAsia="NSimSun"/>
          <w:kern w:val="3"/>
          <w:sz w:val="28"/>
          <w:szCs w:val="28"/>
          <w:lang w:bidi="hi-IN"/>
        </w:rPr>
        <w:t xml:space="preserve">еревни </w:t>
      </w:r>
      <w:r w:rsidR="00CC78FA" w:rsidRPr="000B4F95">
        <w:rPr>
          <w:rFonts w:eastAsia="NSimSun"/>
          <w:kern w:val="3"/>
          <w:sz w:val="28"/>
          <w:szCs w:val="28"/>
          <w:lang w:bidi="hi-IN"/>
        </w:rPr>
        <w:t>Трубицыно, с</w:t>
      </w:r>
      <w:r w:rsidR="00DA3B65" w:rsidRPr="000B4F95">
        <w:rPr>
          <w:rFonts w:eastAsia="NSimSun"/>
          <w:kern w:val="3"/>
          <w:sz w:val="28"/>
          <w:szCs w:val="28"/>
          <w:lang w:bidi="hi-IN"/>
        </w:rPr>
        <w:t xml:space="preserve">ела </w:t>
      </w:r>
      <w:r w:rsidR="00CC78FA" w:rsidRPr="000B4F95">
        <w:rPr>
          <w:rFonts w:eastAsia="NSimSun"/>
          <w:kern w:val="3"/>
          <w:sz w:val="28"/>
          <w:szCs w:val="28"/>
          <w:lang w:bidi="hi-IN"/>
        </w:rPr>
        <w:t>Талица выше моста и в черте с</w:t>
      </w:r>
      <w:r w:rsidR="00DA3B65" w:rsidRPr="000B4F95">
        <w:rPr>
          <w:rFonts w:eastAsia="NSimSun"/>
          <w:kern w:val="3"/>
          <w:sz w:val="28"/>
          <w:szCs w:val="28"/>
          <w:lang w:bidi="hi-IN"/>
        </w:rPr>
        <w:t>ела Г</w:t>
      </w:r>
      <w:r w:rsidR="00CC78FA" w:rsidRPr="000B4F95">
        <w:rPr>
          <w:rFonts w:eastAsia="NSimSun"/>
          <w:kern w:val="3"/>
          <w:sz w:val="28"/>
          <w:szCs w:val="28"/>
          <w:lang w:bidi="hi-IN"/>
        </w:rPr>
        <w:t>оликово, так как в этих местах изменилось русло реки и состав донного грунта</w:t>
      </w:r>
      <w:r w:rsidR="00122373" w:rsidRPr="000B4F95">
        <w:rPr>
          <w:rFonts w:eastAsia="NSimSun"/>
          <w:kern w:val="3"/>
          <w:sz w:val="28"/>
          <w:szCs w:val="28"/>
          <w:lang w:bidi="hi-IN"/>
        </w:rPr>
        <w:t>, а также произошло зарастание береговой линии высшей водной растительность</w:t>
      </w:r>
      <w:r w:rsidR="00CC78FA" w:rsidRPr="000B4F95">
        <w:rPr>
          <w:rFonts w:eastAsia="NSimSun"/>
          <w:kern w:val="3"/>
          <w:sz w:val="28"/>
          <w:szCs w:val="28"/>
          <w:lang w:bidi="hi-IN"/>
        </w:rPr>
        <w:t xml:space="preserve">. Наиболее благоприятный грунт для обитания личинок – песчано-илистый и илисто-песчаный. В мягком илистом грунте мы меньше всего обнаружили личинок. По нашему мнению, в таком грунте идут активные процессы гниения органических веществ и образуется много донных газов, а количество кислорода в придонном слое воды уменьшается. </w:t>
      </w:r>
      <w:r w:rsidR="00757D81" w:rsidRPr="000B4F95">
        <w:rPr>
          <w:rFonts w:eastAsia="NSimSun"/>
          <w:kern w:val="3"/>
          <w:sz w:val="28"/>
          <w:szCs w:val="28"/>
          <w:lang w:bidi="hi-IN"/>
        </w:rPr>
        <w:t>По нашему мнению, о</w:t>
      </w:r>
      <w:r w:rsidR="00CC78FA" w:rsidRPr="000B4F95">
        <w:rPr>
          <w:rFonts w:eastAsia="NSimSun"/>
          <w:kern w:val="3"/>
          <w:sz w:val="28"/>
          <w:szCs w:val="28"/>
          <w:lang w:bidi="hi-IN"/>
        </w:rPr>
        <w:t>сновное количество личинок оседает в непосредственной близости от бывших плотин</w:t>
      </w:r>
      <w:r w:rsidR="00122373" w:rsidRPr="000B4F95">
        <w:rPr>
          <w:rFonts w:eastAsia="NSimSun"/>
          <w:kern w:val="3"/>
          <w:sz w:val="28"/>
          <w:szCs w:val="28"/>
          <w:lang w:bidi="hi-IN"/>
        </w:rPr>
        <w:t>, у которых происходит нерест половозрелых особей. На удалении в 3 км. от п</w:t>
      </w:r>
      <w:r w:rsidR="00A47A1E">
        <w:rPr>
          <w:rFonts w:eastAsia="NSimSun"/>
          <w:kern w:val="3"/>
          <w:sz w:val="28"/>
          <w:szCs w:val="28"/>
          <w:lang w:bidi="hi-IN"/>
        </w:rPr>
        <w:t>лотин личинок мы не обнаружили.</w:t>
      </w:r>
    </w:p>
    <w:p w14:paraId="425DB5CF" w14:textId="77777777" w:rsidR="009177AE" w:rsidRPr="000B4F95" w:rsidRDefault="009177AE" w:rsidP="009177AE">
      <w:pPr>
        <w:autoSpaceDN w:val="0"/>
        <w:jc w:val="both"/>
        <w:textAlignment w:val="baseline"/>
        <w:rPr>
          <w:rFonts w:eastAsia="NSimSun"/>
          <w:kern w:val="3"/>
          <w:sz w:val="28"/>
          <w:szCs w:val="28"/>
          <w:lang w:bidi="hi-IN"/>
        </w:rPr>
      </w:pPr>
    </w:p>
    <w:p w14:paraId="6CBE88E2" w14:textId="77777777" w:rsidR="009177AE" w:rsidRDefault="00466E48" w:rsidP="009177AE">
      <w:pPr>
        <w:autoSpaceDN w:val="0"/>
        <w:jc w:val="center"/>
        <w:textAlignment w:val="baseline"/>
        <w:rPr>
          <w:rFonts w:eastAsia="NSimSun"/>
          <w:b/>
          <w:bCs/>
          <w:kern w:val="3"/>
          <w:sz w:val="28"/>
          <w:szCs w:val="28"/>
          <w:lang w:bidi="hi-IN"/>
        </w:rPr>
      </w:pPr>
      <w:r w:rsidRPr="000B4F95">
        <w:rPr>
          <w:rFonts w:eastAsia="NSimSun"/>
          <w:b/>
          <w:bCs/>
          <w:kern w:val="3"/>
          <w:sz w:val="28"/>
          <w:szCs w:val="28"/>
          <w:lang w:bidi="hi-IN"/>
        </w:rPr>
        <w:t xml:space="preserve">Диаграмма </w:t>
      </w:r>
      <w:r w:rsidR="00757D81" w:rsidRPr="000B4F95">
        <w:rPr>
          <w:rFonts w:eastAsia="NSimSun"/>
          <w:b/>
          <w:bCs/>
          <w:kern w:val="3"/>
          <w:sz w:val="28"/>
          <w:szCs w:val="28"/>
          <w:lang w:bidi="hi-IN"/>
        </w:rPr>
        <w:t xml:space="preserve">динамики </w:t>
      </w:r>
      <w:r w:rsidRPr="000B4F95">
        <w:rPr>
          <w:rFonts w:eastAsia="NSimSun"/>
          <w:b/>
          <w:bCs/>
          <w:kern w:val="3"/>
          <w:sz w:val="28"/>
          <w:szCs w:val="28"/>
          <w:lang w:bidi="hi-IN"/>
        </w:rPr>
        <w:t>средней численности личинок украинской миноги на 1м</w:t>
      </w:r>
      <w:r w:rsidRPr="000B4F95">
        <w:rPr>
          <w:rFonts w:eastAsia="NSimSun"/>
          <w:b/>
          <w:bCs/>
          <w:kern w:val="3"/>
          <w:sz w:val="28"/>
          <w:szCs w:val="28"/>
          <w:vertAlign w:val="superscript"/>
          <w:lang w:bidi="hi-IN"/>
        </w:rPr>
        <w:t>2</w:t>
      </w:r>
      <w:r w:rsidRPr="000B4F95">
        <w:rPr>
          <w:rFonts w:eastAsia="NSimSun"/>
          <w:b/>
          <w:bCs/>
          <w:kern w:val="3"/>
          <w:sz w:val="28"/>
          <w:szCs w:val="28"/>
          <w:lang w:bidi="hi-IN"/>
        </w:rPr>
        <w:t xml:space="preserve"> в нижнем течении реки Быстрая Сосна в </w:t>
      </w:r>
      <w:r w:rsidR="00757D81" w:rsidRPr="000B4F95">
        <w:rPr>
          <w:rFonts w:eastAsia="NSimSun"/>
          <w:b/>
          <w:bCs/>
          <w:kern w:val="3"/>
          <w:sz w:val="28"/>
          <w:szCs w:val="28"/>
          <w:lang w:bidi="hi-IN"/>
        </w:rPr>
        <w:t>2005-</w:t>
      </w:r>
      <w:r w:rsidRPr="000B4F95">
        <w:rPr>
          <w:rFonts w:eastAsia="NSimSun"/>
          <w:b/>
          <w:bCs/>
          <w:kern w:val="3"/>
          <w:sz w:val="28"/>
          <w:szCs w:val="28"/>
          <w:lang w:bidi="hi-IN"/>
        </w:rPr>
        <w:t>2006; 2012 и 2024 годах</w:t>
      </w:r>
    </w:p>
    <w:p w14:paraId="5E3D4741" w14:textId="6496348B" w:rsidR="00466E48" w:rsidRPr="009177AE" w:rsidRDefault="009177AE" w:rsidP="009177AE">
      <w:pPr>
        <w:autoSpaceDN w:val="0"/>
        <w:jc w:val="center"/>
        <w:textAlignment w:val="baseline"/>
        <w:rPr>
          <w:rFonts w:eastAsia="NSimSun"/>
          <w:b/>
          <w:bCs/>
          <w:kern w:val="3"/>
          <w:sz w:val="28"/>
          <w:szCs w:val="28"/>
          <w:lang w:bidi="hi-IN"/>
        </w:rPr>
      </w:pPr>
      <w:r>
        <w:rPr>
          <w:rFonts w:ascii="Liberation Serif" w:eastAsia="NSimSun" w:hAnsi="Liberation Serif" w:cs="Arial" w:hint="eastAsia"/>
          <w:noProof/>
          <w:kern w:val="3"/>
          <w:lang w:eastAsia="ru-RU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DD26F6" wp14:editId="061B2DD4">
                <wp:simplePos x="0" y="0"/>
                <wp:positionH relativeFrom="page">
                  <wp:align>center</wp:align>
                </wp:positionH>
                <wp:positionV relativeFrom="paragraph">
                  <wp:posOffset>-162560</wp:posOffset>
                </wp:positionV>
                <wp:extent cx="3181350" cy="3248025"/>
                <wp:effectExtent l="19050" t="19050" r="38100" b="28575"/>
                <wp:wrapNone/>
                <wp:docPr id="540270480" name="Равнобедренный тре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3248025"/>
                        </a:xfrm>
                        <a:prstGeom prst="triangl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ED9973" w14:textId="77777777" w:rsidR="00466E48" w:rsidRDefault="00466E48" w:rsidP="00466E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D26F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5" o:spid="_x0000_s1026" type="#_x0000_t5" style="position:absolute;left:0;text-align:left;margin-left:0;margin-top:-12.8pt;width:250.5pt;height:255.75pt;z-index:2516725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" fillcolor="#4472c4" strokecolor="#172c51" strokeweight="1pt">
                <v:textbox>
                  <w:txbxContent>
                    <w:p w14:paraId="22ED9973" w14:textId="77777777" w:rsidR="00466E48" w:rsidRDefault="00466E48" w:rsidP="00466E48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FE3666C" w14:textId="64AF6179" w:rsidR="00466E48" w:rsidRDefault="009177AE" w:rsidP="00466E48">
      <w:pPr>
        <w:autoSpaceDN w:val="0"/>
        <w:spacing w:after="140" w:line="276" w:lineRule="auto"/>
        <w:textAlignment w:val="baseline"/>
        <w:rPr>
          <w:rFonts w:ascii="Liberation Serif" w:eastAsia="NSimSun" w:hAnsi="Liberation Serif" w:cs="Arial" w:hint="eastAsia"/>
          <w:kern w:val="3"/>
          <w:lang w:bidi="hi-IN"/>
        </w:rPr>
      </w:pPr>
      <w:r w:rsidRPr="00466E48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93DD1C0" wp14:editId="326E5FE3">
                <wp:simplePos x="0" y="0"/>
                <wp:positionH relativeFrom="page">
                  <wp:align>center</wp:align>
                </wp:positionH>
                <wp:positionV relativeFrom="paragraph">
                  <wp:posOffset>13335</wp:posOffset>
                </wp:positionV>
                <wp:extent cx="361950" cy="600075"/>
                <wp:effectExtent l="0" t="0" r="19050" b="28575"/>
                <wp:wrapSquare wrapText="bothSides"/>
                <wp:docPr id="19052651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BCE7D" w14:textId="51B20E0D" w:rsidR="00466E48" w:rsidRPr="001B48B4" w:rsidRDefault="001B48B4">
                            <w:pPr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3DD1C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margin-left:0;margin-top:1.05pt;width:28.5pt;height:47.25pt;z-index:25168076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">
                <v:textbox>
                  <w:txbxContent>
                    <w:p w14:paraId="599BCE7D" w14:textId="51B20E0D" w:rsidR="00466E48" w:rsidRPr="001B48B4" w:rsidRDefault="001B48B4">
                      <w:pPr>
                        <w:rPr>
                          <w:b/>
                          <w:bCs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72"/>
                          <w:szCs w:val="72"/>
                        </w:rPr>
                        <w:t>?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E58F60F" w14:textId="352EEFB9" w:rsidR="00466E48" w:rsidRDefault="00466E48" w:rsidP="00AF22DF">
      <w:pPr>
        <w:autoSpaceDN w:val="0"/>
        <w:spacing w:after="140" w:line="36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bidi="hi-IN"/>
        </w:rPr>
      </w:pPr>
    </w:p>
    <w:p w14:paraId="66A42919" w14:textId="2041BEDF" w:rsidR="00466E48" w:rsidRDefault="00466E48" w:rsidP="005313D1">
      <w:pPr>
        <w:pStyle w:val="Textbody"/>
        <w:spacing w:line="360" w:lineRule="auto"/>
        <w:jc w:val="both"/>
        <w:rPr>
          <w:rFonts w:ascii="Times New Roman" w:hAnsi="Times New Roman" w:cs="Times New Roman"/>
        </w:rPr>
      </w:pPr>
    </w:p>
    <w:p w14:paraId="42B195C5" w14:textId="14138ADC" w:rsidR="00466E48" w:rsidRDefault="009177AE" w:rsidP="005313D1">
      <w:pPr>
        <w:pStyle w:val="Textbody"/>
        <w:spacing w:line="360" w:lineRule="auto"/>
        <w:jc w:val="both"/>
        <w:rPr>
          <w:rFonts w:ascii="Times New Roman" w:hAnsi="Times New Roman" w:cs="Times New Roman"/>
        </w:rPr>
      </w:pPr>
      <w:r w:rsidRPr="00270786"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5F4C1DB" wp14:editId="38543D3F">
                <wp:simplePos x="0" y="0"/>
                <wp:positionH relativeFrom="page">
                  <wp:align>center</wp:align>
                </wp:positionH>
                <wp:positionV relativeFrom="paragraph">
                  <wp:posOffset>5715</wp:posOffset>
                </wp:positionV>
                <wp:extent cx="1228725" cy="352425"/>
                <wp:effectExtent l="0" t="0" r="28575" b="28575"/>
                <wp:wrapSquare wrapText="bothSides"/>
                <wp:docPr id="196365190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4A13C" w14:textId="58DA7F91" w:rsidR="00270786" w:rsidRPr="00757D81" w:rsidRDefault="0027078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57D8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2024г. – 5.5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4C1DB" id="_x0000_s1028" type="#_x0000_t202" style="position:absolute;left:0;text-align:left;margin-left:0;margin-top:.45pt;width:96.75pt;height:27.75pt;z-index:25168281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">
                <v:textbox>
                  <w:txbxContent>
                    <w:p w14:paraId="3564A13C" w14:textId="58DA7F91" w:rsidR="00270786" w:rsidRPr="00757D81" w:rsidRDefault="00270786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57D81">
                        <w:rPr>
                          <w:b/>
                          <w:bCs/>
                          <w:sz w:val="32"/>
                          <w:szCs w:val="32"/>
                        </w:rPr>
                        <w:t>2024г. – 5.5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21E3BB8" w14:textId="2A8D917F" w:rsidR="009177AE" w:rsidRDefault="009177AE" w:rsidP="005313D1">
      <w:pPr>
        <w:pStyle w:val="Textbody"/>
        <w:spacing w:line="360" w:lineRule="auto"/>
        <w:jc w:val="both"/>
        <w:rPr>
          <w:rFonts w:ascii="Times New Roman" w:hAnsi="Times New Roman" w:cs="Times New Roman"/>
        </w:rPr>
      </w:pPr>
    </w:p>
    <w:p w14:paraId="20149F11" w14:textId="67CC6078" w:rsidR="009177AE" w:rsidRDefault="009177AE" w:rsidP="005313D1">
      <w:pPr>
        <w:pStyle w:val="Textbody"/>
        <w:spacing w:line="360" w:lineRule="auto"/>
        <w:jc w:val="both"/>
        <w:rPr>
          <w:rFonts w:ascii="Times New Roman" w:hAnsi="Times New Roman" w:cs="Times New Roman"/>
        </w:rPr>
      </w:pPr>
      <w:r w:rsidRPr="00466E48">
        <w:rPr>
          <w:noProof/>
          <w:lang w:eastAsia="ru-RU" w:bidi="ar-SA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A4A9198" wp14:editId="797442CB">
                <wp:simplePos x="0" y="0"/>
                <wp:positionH relativeFrom="column">
                  <wp:posOffset>1901190</wp:posOffset>
                </wp:positionH>
                <wp:positionV relativeFrom="paragraph">
                  <wp:posOffset>6985</wp:posOffset>
                </wp:positionV>
                <wp:extent cx="1619250" cy="371475"/>
                <wp:effectExtent l="0" t="0" r="19050" b="285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9BC59" w14:textId="6E650BC1" w:rsidR="00466E48" w:rsidRPr="00B74754" w:rsidRDefault="00466E4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74754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2012г. – 18.9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A9198" id="_x0000_s1029" type="#_x0000_t202" style="position:absolute;left:0;text-align:left;margin-left:149.7pt;margin-top:.55pt;width:127.5pt;height:29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">
                <v:textbox>
                  <w:txbxContent>
                    <w:p w14:paraId="0E19BC59" w14:textId="6E650BC1" w:rsidR="00466E48" w:rsidRPr="00B74754" w:rsidRDefault="00466E48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B74754">
                        <w:rPr>
                          <w:b/>
                          <w:bCs/>
                          <w:sz w:val="36"/>
                          <w:szCs w:val="36"/>
                        </w:rPr>
                        <w:t>2012г. – 18.9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2712FC" w14:textId="3C17EB72" w:rsidR="009177AE" w:rsidRDefault="009177AE" w:rsidP="005313D1">
      <w:pPr>
        <w:pStyle w:val="Textbody"/>
        <w:spacing w:line="360" w:lineRule="auto"/>
        <w:jc w:val="both"/>
        <w:rPr>
          <w:rFonts w:ascii="Times New Roman" w:hAnsi="Times New Roman" w:cs="Times New Roman"/>
        </w:rPr>
      </w:pPr>
      <w:r w:rsidRPr="00466E48">
        <w:rPr>
          <w:noProof/>
          <w:lang w:eastAsia="ru-RU" w:bidi="ar-SA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ADF66AF" wp14:editId="3EB229F0">
                <wp:simplePos x="0" y="0"/>
                <wp:positionH relativeFrom="page">
                  <wp:posOffset>2838450</wp:posOffset>
                </wp:positionH>
                <wp:positionV relativeFrom="paragraph">
                  <wp:posOffset>272415</wp:posOffset>
                </wp:positionV>
                <wp:extent cx="1952625" cy="457200"/>
                <wp:effectExtent l="0" t="0" r="28575" b="19050"/>
                <wp:wrapSquare wrapText="bothSides"/>
                <wp:docPr id="180570789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9217C" w14:textId="77777777" w:rsidR="00466E48" w:rsidRPr="00B74754" w:rsidRDefault="00466E48" w:rsidP="00B74754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7475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2006г. – 34.3</w:t>
                            </w:r>
                          </w:p>
                          <w:p w14:paraId="0BA9AF3A" w14:textId="23FE1EAB" w:rsidR="00466E48" w:rsidRDefault="00466E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F66AF" id="_x0000_s1030" type="#_x0000_t202" style="position:absolute;left:0;text-align:left;margin-left:223.5pt;margin-top:21.45pt;width:153.75pt;height:3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">
                <v:textbox>
                  <w:txbxContent>
                    <w:p w14:paraId="2C69217C" w14:textId="77777777" w:rsidR="00466E48" w:rsidRPr="00B74754" w:rsidRDefault="00466E48" w:rsidP="00B74754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B74754">
                        <w:rPr>
                          <w:b/>
                          <w:bCs/>
                          <w:sz w:val="40"/>
                          <w:szCs w:val="40"/>
                        </w:rPr>
                        <w:t>2006г. – 34.3</w:t>
                      </w:r>
                    </w:p>
                    <w:p w14:paraId="0BA9AF3A" w14:textId="23FE1EAB" w:rsidR="00466E48" w:rsidRDefault="00466E48"/>
                  </w:txbxContent>
                </v:textbox>
                <w10:wrap type="square" anchorx="page"/>
              </v:shape>
            </w:pict>
          </mc:Fallback>
        </mc:AlternateContent>
      </w:r>
    </w:p>
    <w:p w14:paraId="40103626" w14:textId="123CA879" w:rsidR="009177AE" w:rsidRDefault="009177AE" w:rsidP="005313D1">
      <w:pPr>
        <w:pStyle w:val="Textbody"/>
        <w:spacing w:line="360" w:lineRule="auto"/>
        <w:jc w:val="both"/>
        <w:rPr>
          <w:rFonts w:ascii="Times New Roman" w:hAnsi="Times New Roman" w:cs="Times New Roman"/>
        </w:rPr>
      </w:pPr>
    </w:p>
    <w:p w14:paraId="0BDC4B82" w14:textId="77777777" w:rsidR="009177AE" w:rsidRDefault="009177AE" w:rsidP="005313D1">
      <w:pPr>
        <w:pStyle w:val="Textbody"/>
        <w:spacing w:line="360" w:lineRule="auto"/>
        <w:jc w:val="both"/>
        <w:rPr>
          <w:rFonts w:ascii="Times New Roman" w:hAnsi="Times New Roman" w:cs="Times New Roman"/>
        </w:rPr>
      </w:pPr>
    </w:p>
    <w:p w14:paraId="39CACB5A" w14:textId="201D0367" w:rsidR="00757D81" w:rsidRPr="000B4F95" w:rsidRDefault="004E5793" w:rsidP="009177AE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95">
        <w:rPr>
          <w:rFonts w:ascii="Times New Roman" w:hAnsi="Times New Roman" w:cs="Times New Roman"/>
          <w:sz w:val="28"/>
          <w:szCs w:val="28"/>
        </w:rPr>
        <w:t>Учёт количества половозрелых миног проводили на мелководном перекате у плотины в селе Талица в конце мая</w:t>
      </w:r>
      <w:r w:rsidR="00971B3F" w:rsidRPr="000B4F95">
        <w:rPr>
          <w:rFonts w:ascii="Times New Roman" w:hAnsi="Times New Roman" w:cs="Times New Roman"/>
          <w:sz w:val="28"/>
          <w:szCs w:val="28"/>
        </w:rPr>
        <w:t xml:space="preserve"> -</w:t>
      </w:r>
      <w:r w:rsidRPr="000B4F95">
        <w:rPr>
          <w:rFonts w:ascii="Times New Roman" w:hAnsi="Times New Roman" w:cs="Times New Roman"/>
          <w:sz w:val="28"/>
          <w:szCs w:val="28"/>
        </w:rPr>
        <w:t xml:space="preserve"> начале июня, а также в притоках Быстрой Сосны малой реке Пальна и ручье Тальчик. В притоках реки в 2024 году нереста миноги мы не наблюдали. На пер</w:t>
      </w:r>
      <w:r w:rsidR="00AF22DF" w:rsidRPr="000B4F95">
        <w:rPr>
          <w:rFonts w:ascii="Times New Roman" w:hAnsi="Times New Roman" w:cs="Times New Roman"/>
          <w:sz w:val="28"/>
          <w:szCs w:val="28"/>
        </w:rPr>
        <w:t>е</w:t>
      </w:r>
      <w:r w:rsidRPr="000B4F95">
        <w:rPr>
          <w:rFonts w:ascii="Times New Roman" w:hAnsi="Times New Roman" w:cs="Times New Roman"/>
          <w:sz w:val="28"/>
          <w:szCs w:val="28"/>
        </w:rPr>
        <w:t>кате у плотины, на чистом мелко</w:t>
      </w:r>
      <w:r w:rsidR="00FE4DC7" w:rsidRPr="000B4F95">
        <w:rPr>
          <w:rFonts w:ascii="Times New Roman" w:hAnsi="Times New Roman" w:cs="Times New Roman"/>
          <w:sz w:val="28"/>
          <w:szCs w:val="28"/>
        </w:rPr>
        <w:t xml:space="preserve"> </w:t>
      </w:r>
      <w:r w:rsidRPr="000B4F95">
        <w:rPr>
          <w:rFonts w:ascii="Times New Roman" w:hAnsi="Times New Roman" w:cs="Times New Roman"/>
          <w:sz w:val="28"/>
          <w:szCs w:val="28"/>
        </w:rPr>
        <w:t>каменистом дне одновременно можно было видеть</w:t>
      </w:r>
      <w:r w:rsidR="00AF22DF" w:rsidRPr="000B4F95">
        <w:rPr>
          <w:rFonts w:ascii="Times New Roman" w:hAnsi="Times New Roman" w:cs="Times New Roman"/>
          <w:sz w:val="28"/>
          <w:szCs w:val="28"/>
        </w:rPr>
        <w:t xml:space="preserve"> от </w:t>
      </w:r>
      <w:r w:rsidR="00971B3F" w:rsidRPr="000B4F95">
        <w:rPr>
          <w:rFonts w:ascii="Times New Roman" w:hAnsi="Times New Roman" w:cs="Times New Roman"/>
          <w:sz w:val="28"/>
          <w:szCs w:val="28"/>
        </w:rPr>
        <w:t>3</w:t>
      </w:r>
      <w:r w:rsidR="00AF22DF" w:rsidRPr="000B4F95">
        <w:rPr>
          <w:rFonts w:ascii="Times New Roman" w:hAnsi="Times New Roman" w:cs="Times New Roman"/>
          <w:sz w:val="28"/>
          <w:szCs w:val="28"/>
        </w:rPr>
        <w:t xml:space="preserve"> до 6- особей на 1м</w:t>
      </w:r>
      <w:r w:rsidR="00FE4DC7" w:rsidRPr="000B4F95">
        <w:rPr>
          <w:rFonts w:ascii="Times New Roman" w:hAnsi="Times New Roman" w:cs="Times New Roman"/>
          <w:sz w:val="28"/>
          <w:szCs w:val="28"/>
          <w:vertAlign w:val="superscript"/>
        </w:rPr>
        <w:t>2.</w:t>
      </w:r>
    </w:p>
    <w:p w14:paraId="57FC685A" w14:textId="1FC054E3" w:rsidR="00A941E5" w:rsidRPr="000B4F95" w:rsidRDefault="00A919F1" w:rsidP="009177AE">
      <w:pPr>
        <w:autoSpaceDN w:val="0"/>
        <w:ind w:firstLine="709"/>
        <w:jc w:val="both"/>
        <w:textAlignment w:val="baseline"/>
        <w:rPr>
          <w:rFonts w:eastAsia="NSimSun"/>
          <w:kern w:val="3"/>
          <w:sz w:val="28"/>
          <w:szCs w:val="28"/>
          <w:lang w:bidi="hi-IN"/>
        </w:rPr>
      </w:pPr>
      <w:r w:rsidRPr="000B4F95">
        <w:rPr>
          <w:rFonts w:eastAsia="NSimSun"/>
          <w:kern w:val="3"/>
          <w:sz w:val="28"/>
          <w:szCs w:val="28"/>
          <w:lang w:bidi="hi-IN"/>
        </w:rPr>
        <w:t>Анализируя возрастной состав личинок, мы выяснили, что более половины -55% приходится на личинок 1 и 2 года жизни. (Таблица</w:t>
      </w:r>
      <w:r w:rsidR="00FE4DC7" w:rsidRPr="000B4F95">
        <w:rPr>
          <w:rFonts w:eastAsia="NSimSun"/>
          <w:kern w:val="3"/>
          <w:sz w:val="28"/>
          <w:szCs w:val="28"/>
          <w:lang w:bidi="hi-IN"/>
        </w:rPr>
        <w:t xml:space="preserve"> </w:t>
      </w:r>
      <w:r w:rsidRPr="000B4F95">
        <w:rPr>
          <w:rFonts w:eastAsia="NSimSun"/>
          <w:kern w:val="3"/>
          <w:sz w:val="28"/>
          <w:szCs w:val="28"/>
          <w:lang w:bidi="hi-IN"/>
        </w:rPr>
        <w:t>2</w:t>
      </w:r>
      <w:r w:rsidR="00FE4DC7" w:rsidRPr="000B4F95">
        <w:rPr>
          <w:rFonts w:eastAsia="NSimSun"/>
          <w:kern w:val="3"/>
          <w:sz w:val="28"/>
          <w:szCs w:val="28"/>
          <w:lang w:bidi="hi-IN"/>
        </w:rPr>
        <w:t>).</w:t>
      </w:r>
      <w:r w:rsidRPr="000B4F95">
        <w:rPr>
          <w:rFonts w:eastAsia="NSimSun"/>
          <w:kern w:val="3"/>
          <w:sz w:val="28"/>
          <w:szCs w:val="28"/>
          <w:lang w:bidi="hi-IN"/>
        </w:rPr>
        <w:t xml:space="preserve"> Это говорит о том, что в ближайшие годы численность украинской миноги, в нижнем течении реки Быстрая Сосна, резко не сократится и сохранится на определённом минимальном уровне, а в дальнейшем возможно исчезнет.</w:t>
      </w:r>
    </w:p>
    <w:p w14:paraId="036D51D0" w14:textId="0186C19D" w:rsidR="009177AE" w:rsidRDefault="00C151B8" w:rsidP="009177AE">
      <w:pPr>
        <w:pStyle w:val="Textbody"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B4F95">
        <w:rPr>
          <w:rFonts w:ascii="Times New Roman" w:hAnsi="Times New Roman" w:cs="Times New Roman"/>
          <w:b/>
          <w:bCs/>
          <w:sz w:val="28"/>
          <w:szCs w:val="28"/>
        </w:rPr>
        <w:t xml:space="preserve">Таблица </w:t>
      </w:r>
      <w:r w:rsidR="009177AE">
        <w:rPr>
          <w:rFonts w:ascii="Times New Roman" w:hAnsi="Times New Roman" w:cs="Times New Roman"/>
          <w:b/>
          <w:bCs/>
          <w:sz w:val="28"/>
          <w:szCs w:val="28"/>
        </w:rPr>
        <w:t>№ 2</w:t>
      </w:r>
    </w:p>
    <w:p w14:paraId="29BE4FCC" w14:textId="1E4B6A7F" w:rsidR="009177AE" w:rsidRPr="009177AE" w:rsidRDefault="005313D1" w:rsidP="009177AE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F95">
        <w:rPr>
          <w:rFonts w:ascii="Times New Roman" w:hAnsi="Times New Roman" w:cs="Times New Roman"/>
          <w:b/>
          <w:bCs/>
          <w:sz w:val="28"/>
          <w:szCs w:val="28"/>
        </w:rPr>
        <w:t>Размеры и количество личинок по годам жизни</w:t>
      </w:r>
    </w:p>
    <w:tbl>
      <w:tblPr>
        <w:tblW w:w="9611" w:type="dxa"/>
        <w:tblInd w:w="-2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1860"/>
        <w:gridCol w:w="1875"/>
        <w:gridCol w:w="1980"/>
        <w:gridCol w:w="1661"/>
      </w:tblGrid>
      <w:tr w:rsidR="00C151B8" w:rsidRPr="000B4F95" w14:paraId="0E90798E" w14:textId="77777777" w:rsidTr="00E359BF">
        <w:trPr>
          <w:trHeight w:val="354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12BDF" w14:textId="77777777" w:rsidR="00C151B8" w:rsidRPr="000B4F95" w:rsidRDefault="00C151B8" w:rsidP="00C151B8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8"/>
                <w:szCs w:val="28"/>
                <w:lang w:bidi="hi-IN"/>
              </w:rPr>
            </w:pPr>
            <w:r w:rsidRPr="000B4F95">
              <w:rPr>
                <w:color w:val="000000"/>
                <w:sz w:val="28"/>
                <w:szCs w:val="28"/>
                <w:lang w:eastAsia="ru-RU" w:bidi="hi-IN"/>
              </w:rPr>
              <w:t>Размеры личинок</w:t>
            </w:r>
          </w:p>
          <w:p w14:paraId="79BCFF7F" w14:textId="77777777" w:rsidR="00C151B8" w:rsidRPr="000B4F95" w:rsidRDefault="00C151B8" w:rsidP="00C151B8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8"/>
                <w:szCs w:val="28"/>
                <w:lang w:bidi="hi-IN"/>
              </w:rPr>
            </w:pPr>
            <w:r w:rsidRPr="000B4F95">
              <w:rPr>
                <w:color w:val="000000"/>
                <w:sz w:val="28"/>
                <w:szCs w:val="28"/>
                <w:lang w:eastAsia="ru-RU" w:bidi="hi-IN"/>
              </w:rPr>
              <w:t>(в сантиметрах)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2A425" w14:textId="77777777" w:rsidR="00C151B8" w:rsidRPr="000B4F95" w:rsidRDefault="00C151B8" w:rsidP="00C151B8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8"/>
                <w:szCs w:val="28"/>
                <w:lang w:bidi="hi-IN"/>
              </w:rPr>
            </w:pPr>
            <w:r w:rsidRPr="000B4F95">
              <w:rPr>
                <w:color w:val="000000"/>
                <w:sz w:val="28"/>
                <w:szCs w:val="28"/>
                <w:lang w:eastAsia="ru-RU" w:bidi="hi-IN"/>
              </w:rPr>
              <w:t>Год жизни</w:t>
            </w:r>
          </w:p>
        </w:tc>
        <w:tc>
          <w:tcPr>
            <w:tcW w:w="5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006C5" w14:textId="77777777" w:rsidR="00C151B8" w:rsidRPr="000B4F95" w:rsidRDefault="00C151B8" w:rsidP="00C151B8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8"/>
                <w:szCs w:val="28"/>
                <w:lang w:bidi="hi-IN"/>
              </w:rPr>
            </w:pPr>
            <w:r w:rsidRPr="000B4F95">
              <w:rPr>
                <w:color w:val="000000"/>
                <w:sz w:val="28"/>
                <w:szCs w:val="28"/>
                <w:lang w:eastAsia="ru-RU" w:bidi="hi-IN"/>
              </w:rPr>
              <w:t>Количество особей</w:t>
            </w:r>
          </w:p>
        </w:tc>
      </w:tr>
      <w:tr w:rsidR="00C151B8" w:rsidRPr="000B4F95" w14:paraId="79626E8B" w14:textId="77777777" w:rsidTr="00E359BF">
        <w:trPr>
          <w:trHeight w:val="189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3E2B9" w14:textId="77777777" w:rsidR="00C151B8" w:rsidRPr="000B4F95" w:rsidRDefault="00C151B8" w:rsidP="00C151B8">
            <w:pPr>
              <w:autoSpaceDN w:val="0"/>
              <w:textAlignment w:val="baseline"/>
              <w:rPr>
                <w:rFonts w:ascii="Liberation Serif" w:eastAsia="NSimSun" w:hAnsi="Liberation Serif" w:cs="Arial" w:hint="eastAsia"/>
                <w:kern w:val="3"/>
                <w:sz w:val="28"/>
                <w:szCs w:val="28"/>
                <w:lang w:bidi="hi-IN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DBE81" w14:textId="77777777" w:rsidR="00C151B8" w:rsidRPr="000B4F95" w:rsidRDefault="00C151B8" w:rsidP="00C151B8">
            <w:pPr>
              <w:autoSpaceDN w:val="0"/>
              <w:textAlignment w:val="baseline"/>
              <w:rPr>
                <w:rFonts w:ascii="Liberation Serif" w:eastAsia="NSimSun" w:hAnsi="Liberation Serif" w:cs="Arial" w:hint="eastAsia"/>
                <w:kern w:val="3"/>
                <w:sz w:val="28"/>
                <w:szCs w:val="28"/>
                <w:lang w:bidi="hi-IN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238E7" w14:textId="77777777" w:rsidR="00C151B8" w:rsidRPr="000B4F95" w:rsidRDefault="00C151B8" w:rsidP="00C151B8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8"/>
                <w:szCs w:val="28"/>
                <w:lang w:bidi="hi-IN"/>
              </w:rPr>
            </w:pPr>
            <w:r w:rsidRPr="000B4F95">
              <w:rPr>
                <w:color w:val="000000"/>
                <w:sz w:val="28"/>
                <w:szCs w:val="28"/>
                <w:lang w:eastAsia="ru-RU" w:bidi="hi-IN"/>
              </w:rPr>
              <w:t>2006 год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DA7D1" w14:textId="77777777" w:rsidR="00C151B8" w:rsidRPr="000B4F95" w:rsidRDefault="00C151B8" w:rsidP="00C151B8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8"/>
                <w:szCs w:val="28"/>
                <w:lang w:bidi="hi-IN"/>
              </w:rPr>
            </w:pPr>
            <w:r w:rsidRPr="000B4F95">
              <w:rPr>
                <w:color w:val="000000"/>
                <w:sz w:val="28"/>
                <w:szCs w:val="28"/>
                <w:lang w:eastAsia="ru-RU" w:bidi="hi-IN"/>
              </w:rPr>
              <w:t>2012 год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BFC15" w14:textId="65C404DC" w:rsidR="00C151B8" w:rsidRPr="000B4F95" w:rsidRDefault="00C151B8" w:rsidP="00C151B8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8"/>
                <w:szCs w:val="28"/>
                <w:lang w:bidi="hi-IN"/>
              </w:rPr>
            </w:pPr>
            <w:r w:rsidRPr="000B4F95">
              <w:rPr>
                <w:color w:val="000000"/>
                <w:sz w:val="28"/>
                <w:szCs w:val="28"/>
                <w:lang w:eastAsia="ru-RU" w:bidi="hi-IN"/>
              </w:rPr>
              <w:t>2024год</w:t>
            </w:r>
          </w:p>
        </w:tc>
      </w:tr>
      <w:tr w:rsidR="00C151B8" w:rsidRPr="000B4F95" w14:paraId="17D26B59" w14:textId="77777777" w:rsidTr="00E359B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7BE2F" w14:textId="77777777" w:rsidR="00C151B8" w:rsidRPr="000B4F95" w:rsidRDefault="00C151B8" w:rsidP="00C151B8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8"/>
                <w:szCs w:val="28"/>
                <w:lang w:bidi="hi-IN"/>
              </w:rPr>
            </w:pPr>
            <w:r w:rsidRPr="000B4F95">
              <w:rPr>
                <w:color w:val="000000"/>
                <w:sz w:val="28"/>
                <w:szCs w:val="28"/>
                <w:lang w:eastAsia="ru-RU" w:bidi="hi-IN"/>
              </w:rPr>
              <w:t>4 - 6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7FC4D" w14:textId="77777777" w:rsidR="00C151B8" w:rsidRPr="000B4F95" w:rsidRDefault="00C151B8" w:rsidP="00C151B8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8"/>
                <w:szCs w:val="28"/>
                <w:lang w:bidi="hi-IN"/>
              </w:rPr>
            </w:pPr>
            <w:r w:rsidRPr="000B4F95">
              <w:rPr>
                <w:color w:val="000000"/>
                <w:sz w:val="28"/>
                <w:szCs w:val="28"/>
                <w:lang w:eastAsia="ru-RU" w:bidi="hi-IN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6C6AD" w14:textId="77777777" w:rsidR="00C151B8" w:rsidRPr="000B4F95" w:rsidRDefault="00C151B8" w:rsidP="00C151B8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8"/>
                <w:szCs w:val="28"/>
                <w:lang w:bidi="hi-IN"/>
              </w:rPr>
            </w:pPr>
            <w:r w:rsidRPr="000B4F95">
              <w:rPr>
                <w:color w:val="000000"/>
                <w:sz w:val="28"/>
                <w:szCs w:val="28"/>
                <w:lang w:eastAsia="ru-RU" w:bidi="hi-IN"/>
              </w:rPr>
              <w:t>33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0B73C" w14:textId="77777777" w:rsidR="00C151B8" w:rsidRPr="000B4F95" w:rsidRDefault="00C151B8" w:rsidP="00C151B8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8"/>
                <w:szCs w:val="28"/>
                <w:lang w:bidi="hi-IN"/>
              </w:rPr>
            </w:pPr>
            <w:r w:rsidRPr="000B4F95">
              <w:rPr>
                <w:color w:val="000000"/>
                <w:sz w:val="28"/>
                <w:szCs w:val="28"/>
                <w:lang w:eastAsia="ru-RU" w:bidi="hi-IN"/>
              </w:rPr>
              <w:t>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25137" w14:textId="2D2ACC01" w:rsidR="00C151B8" w:rsidRPr="000B4F95" w:rsidRDefault="008C5DB9" w:rsidP="00C151B8">
            <w:pPr>
              <w:autoSpaceDN w:val="0"/>
              <w:jc w:val="center"/>
              <w:textAlignment w:val="baseline"/>
              <w:rPr>
                <w:color w:val="000000"/>
                <w:sz w:val="28"/>
                <w:szCs w:val="28"/>
                <w:lang w:eastAsia="ru-RU" w:bidi="hi-IN"/>
              </w:rPr>
            </w:pPr>
            <w:r w:rsidRPr="000B4F95">
              <w:rPr>
                <w:color w:val="000000"/>
                <w:sz w:val="28"/>
                <w:szCs w:val="28"/>
                <w:lang w:eastAsia="ru-RU" w:bidi="hi-IN"/>
              </w:rPr>
              <w:t>1</w:t>
            </w:r>
            <w:r w:rsidR="007F3FA9" w:rsidRPr="000B4F95">
              <w:rPr>
                <w:color w:val="000000"/>
                <w:sz w:val="28"/>
                <w:szCs w:val="28"/>
                <w:lang w:eastAsia="ru-RU" w:bidi="hi-IN"/>
              </w:rPr>
              <w:t>3</w:t>
            </w:r>
          </w:p>
        </w:tc>
      </w:tr>
      <w:tr w:rsidR="00C151B8" w:rsidRPr="000B4F95" w14:paraId="7023BC70" w14:textId="77777777" w:rsidTr="00E359B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CE9EE" w14:textId="77777777" w:rsidR="00C151B8" w:rsidRPr="000B4F95" w:rsidRDefault="00C151B8" w:rsidP="00C151B8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8"/>
                <w:szCs w:val="28"/>
                <w:lang w:bidi="hi-IN"/>
              </w:rPr>
            </w:pPr>
            <w:r w:rsidRPr="000B4F95">
              <w:rPr>
                <w:color w:val="000000"/>
                <w:sz w:val="28"/>
                <w:szCs w:val="28"/>
                <w:lang w:eastAsia="ru-RU" w:bidi="hi-IN"/>
              </w:rPr>
              <w:t>7 - 13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73CEF" w14:textId="77777777" w:rsidR="00C151B8" w:rsidRPr="000B4F95" w:rsidRDefault="00C151B8" w:rsidP="00C151B8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8"/>
                <w:szCs w:val="28"/>
                <w:lang w:bidi="hi-IN"/>
              </w:rPr>
            </w:pPr>
            <w:r w:rsidRPr="000B4F95">
              <w:rPr>
                <w:color w:val="000000"/>
                <w:sz w:val="28"/>
                <w:szCs w:val="28"/>
                <w:lang w:eastAsia="ru-RU" w:bidi="hi-IN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95ED6" w14:textId="77777777" w:rsidR="00C151B8" w:rsidRPr="000B4F95" w:rsidRDefault="00C151B8" w:rsidP="00C151B8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8"/>
                <w:szCs w:val="28"/>
                <w:lang w:bidi="hi-IN"/>
              </w:rPr>
            </w:pPr>
            <w:r w:rsidRPr="000B4F95">
              <w:rPr>
                <w:color w:val="000000"/>
                <w:sz w:val="28"/>
                <w:szCs w:val="28"/>
                <w:lang w:eastAsia="ru-RU" w:bidi="hi-IN"/>
              </w:rPr>
              <w:t>73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8128F" w14:textId="77777777" w:rsidR="00C151B8" w:rsidRPr="000B4F95" w:rsidRDefault="00C151B8" w:rsidP="00C151B8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8"/>
                <w:szCs w:val="28"/>
                <w:lang w:bidi="hi-IN"/>
              </w:rPr>
            </w:pPr>
            <w:r w:rsidRPr="000B4F95">
              <w:rPr>
                <w:color w:val="000000"/>
                <w:sz w:val="28"/>
                <w:szCs w:val="28"/>
                <w:lang w:eastAsia="ru-RU" w:bidi="hi-IN"/>
              </w:rPr>
              <w:t>89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CB11E" w14:textId="0F8B1B66" w:rsidR="00C151B8" w:rsidRPr="000B4F95" w:rsidRDefault="00C151B8" w:rsidP="00C151B8">
            <w:pPr>
              <w:autoSpaceDN w:val="0"/>
              <w:jc w:val="center"/>
              <w:textAlignment w:val="baseline"/>
              <w:rPr>
                <w:color w:val="000000"/>
                <w:sz w:val="28"/>
                <w:szCs w:val="28"/>
                <w:lang w:eastAsia="ru-RU" w:bidi="hi-IN"/>
              </w:rPr>
            </w:pPr>
            <w:r w:rsidRPr="000B4F95">
              <w:rPr>
                <w:color w:val="000000"/>
                <w:sz w:val="28"/>
                <w:szCs w:val="28"/>
                <w:lang w:eastAsia="ru-RU" w:bidi="hi-IN"/>
              </w:rPr>
              <w:t>2</w:t>
            </w:r>
            <w:r w:rsidR="00A56FF1" w:rsidRPr="000B4F95">
              <w:rPr>
                <w:color w:val="000000"/>
                <w:sz w:val="28"/>
                <w:szCs w:val="28"/>
                <w:lang w:eastAsia="ru-RU" w:bidi="hi-IN"/>
              </w:rPr>
              <w:t>3</w:t>
            </w:r>
          </w:p>
        </w:tc>
      </w:tr>
      <w:tr w:rsidR="00C151B8" w:rsidRPr="000B4F95" w14:paraId="01590DE0" w14:textId="77777777" w:rsidTr="00E359B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0E26" w14:textId="77777777" w:rsidR="00C151B8" w:rsidRPr="000B4F95" w:rsidRDefault="00C151B8" w:rsidP="00C151B8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8"/>
                <w:szCs w:val="28"/>
                <w:lang w:bidi="hi-IN"/>
              </w:rPr>
            </w:pPr>
            <w:r w:rsidRPr="000B4F95">
              <w:rPr>
                <w:color w:val="000000"/>
                <w:sz w:val="28"/>
                <w:szCs w:val="28"/>
                <w:lang w:eastAsia="ru-RU" w:bidi="hi-IN"/>
              </w:rPr>
              <w:t>14 - 17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88C38" w14:textId="77777777" w:rsidR="00C151B8" w:rsidRPr="000B4F95" w:rsidRDefault="00C151B8" w:rsidP="00C151B8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8"/>
                <w:szCs w:val="28"/>
                <w:lang w:bidi="hi-IN"/>
              </w:rPr>
            </w:pPr>
            <w:r w:rsidRPr="000B4F95">
              <w:rPr>
                <w:color w:val="000000"/>
                <w:sz w:val="28"/>
                <w:szCs w:val="28"/>
                <w:lang w:eastAsia="ru-RU" w:bidi="hi-IN"/>
              </w:rPr>
              <w:t>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7ED9A" w14:textId="77777777" w:rsidR="00C151B8" w:rsidRPr="000B4F95" w:rsidRDefault="00C151B8" w:rsidP="00C151B8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8"/>
                <w:szCs w:val="28"/>
                <w:lang w:bidi="hi-IN"/>
              </w:rPr>
            </w:pPr>
            <w:r w:rsidRPr="000B4F95">
              <w:rPr>
                <w:color w:val="000000"/>
                <w:sz w:val="28"/>
                <w:szCs w:val="28"/>
                <w:lang w:eastAsia="ru-RU" w:bidi="hi-IN"/>
              </w:rPr>
              <w:t>112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2FBB3" w14:textId="77777777" w:rsidR="00C151B8" w:rsidRPr="000B4F95" w:rsidRDefault="00C151B8" w:rsidP="00C151B8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8"/>
                <w:szCs w:val="28"/>
                <w:lang w:bidi="hi-IN"/>
              </w:rPr>
            </w:pPr>
            <w:r w:rsidRPr="000B4F95">
              <w:rPr>
                <w:color w:val="000000"/>
                <w:sz w:val="28"/>
                <w:szCs w:val="28"/>
                <w:lang w:eastAsia="ru-RU" w:bidi="hi-IN"/>
              </w:rPr>
              <w:t>72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EB1D5" w14:textId="62B462CB" w:rsidR="00C151B8" w:rsidRPr="000B4F95" w:rsidRDefault="00C151B8" w:rsidP="00C151B8">
            <w:pPr>
              <w:autoSpaceDN w:val="0"/>
              <w:jc w:val="center"/>
              <w:textAlignment w:val="baseline"/>
              <w:rPr>
                <w:color w:val="000000"/>
                <w:sz w:val="28"/>
                <w:szCs w:val="28"/>
                <w:lang w:eastAsia="ru-RU" w:bidi="hi-IN"/>
              </w:rPr>
            </w:pPr>
            <w:r w:rsidRPr="000B4F95">
              <w:rPr>
                <w:color w:val="000000"/>
                <w:sz w:val="28"/>
                <w:szCs w:val="28"/>
                <w:lang w:eastAsia="ru-RU" w:bidi="hi-IN"/>
              </w:rPr>
              <w:t>1</w:t>
            </w:r>
            <w:r w:rsidR="002F07F9" w:rsidRPr="000B4F95">
              <w:rPr>
                <w:color w:val="000000"/>
                <w:sz w:val="28"/>
                <w:szCs w:val="28"/>
                <w:lang w:eastAsia="ru-RU" w:bidi="hi-IN"/>
              </w:rPr>
              <w:t>3</w:t>
            </w:r>
          </w:p>
        </w:tc>
      </w:tr>
      <w:tr w:rsidR="00C151B8" w:rsidRPr="000B4F95" w14:paraId="5953B5C7" w14:textId="77777777" w:rsidTr="00E359B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60784" w14:textId="77777777" w:rsidR="00C151B8" w:rsidRPr="000B4F95" w:rsidRDefault="00C151B8" w:rsidP="00C151B8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8"/>
                <w:szCs w:val="28"/>
                <w:lang w:bidi="hi-IN"/>
              </w:rPr>
            </w:pPr>
            <w:r w:rsidRPr="000B4F95">
              <w:rPr>
                <w:color w:val="000000"/>
                <w:sz w:val="28"/>
                <w:szCs w:val="28"/>
                <w:lang w:eastAsia="ru-RU" w:bidi="hi-IN"/>
              </w:rPr>
              <w:t>18 - 19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B352F" w14:textId="77777777" w:rsidR="00C151B8" w:rsidRPr="000B4F95" w:rsidRDefault="00C151B8" w:rsidP="00C151B8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8"/>
                <w:szCs w:val="28"/>
                <w:lang w:bidi="hi-IN"/>
              </w:rPr>
            </w:pPr>
            <w:r w:rsidRPr="000B4F95">
              <w:rPr>
                <w:color w:val="000000"/>
                <w:sz w:val="28"/>
                <w:szCs w:val="28"/>
                <w:lang w:eastAsia="ru-RU" w:bidi="hi-IN"/>
              </w:rPr>
              <w:t>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43665" w14:textId="77777777" w:rsidR="00C151B8" w:rsidRPr="000B4F95" w:rsidRDefault="00C151B8" w:rsidP="00C151B8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8"/>
                <w:szCs w:val="28"/>
                <w:lang w:bidi="hi-IN"/>
              </w:rPr>
            </w:pPr>
            <w:r w:rsidRPr="000B4F95">
              <w:rPr>
                <w:color w:val="000000"/>
                <w:sz w:val="28"/>
                <w:szCs w:val="28"/>
                <w:lang w:eastAsia="ru-RU" w:bidi="hi-IN"/>
              </w:rPr>
              <w:t>91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7B73B" w14:textId="77777777" w:rsidR="00C151B8" w:rsidRPr="000B4F95" w:rsidRDefault="00C151B8" w:rsidP="00C151B8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8"/>
                <w:szCs w:val="28"/>
                <w:lang w:bidi="hi-IN"/>
              </w:rPr>
            </w:pPr>
            <w:r w:rsidRPr="000B4F95">
              <w:rPr>
                <w:color w:val="000000"/>
                <w:sz w:val="28"/>
                <w:szCs w:val="28"/>
                <w:lang w:eastAsia="ru-RU" w:bidi="hi-IN"/>
              </w:rPr>
              <w:t>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138C" w14:textId="345D99D1" w:rsidR="00C151B8" w:rsidRPr="000B4F95" w:rsidRDefault="008C5DB9" w:rsidP="00C151B8">
            <w:pPr>
              <w:autoSpaceDN w:val="0"/>
              <w:jc w:val="center"/>
              <w:textAlignment w:val="baseline"/>
              <w:rPr>
                <w:color w:val="000000"/>
                <w:sz w:val="28"/>
                <w:szCs w:val="28"/>
                <w:lang w:eastAsia="ru-RU" w:bidi="hi-IN"/>
              </w:rPr>
            </w:pPr>
            <w:r w:rsidRPr="000B4F95">
              <w:rPr>
                <w:color w:val="000000"/>
                <w:sz w:val="28"/>
                <w:szCs w:val="28"/>
                <w:lang w:eastAsia="ru-RU" w:bidi="hi-IN"/>
              </w:rPr>
              <w:t>1</w:t>
            </w:r>
            <w:r w:rsidR="002F07F9" w:rsidRPr="000B4F95">
              <w:rPr>
                <w:color w:val="000000"/>
                <w:sz w:val="28"/>
                <w:szCs w:val="28"/>
                <w:lang w:eastAsia="ru-RU" w:bidi="hi-IN"/>
              </w:rPr>
              <w:t>7</w:t>
            </w:r>
          </w:p>
        </w:tc>
      </w:tr>
      <w:tr w:rsidR="00C151B8" w:rsidRPr="000B4F95" w14:paraId="20B220EF" w14:textId="77777777" w:rsidTr="00E359B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17DEA" w14:textId="77777777" w:rsidR="00C151B8" w:rsidRPr="000B4F95" w:rsidRDefault="00C151B8" w:rsidP="00C151B8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8"/>
                <w:szCs w:val="28"/>
                <w:lang w:bidi="hi-IN"/>
              </w:rPr>
            </w:pPr>
            <w:r w:rsidRPr="000B4F95">
              <w:rPr>
                <w:sz w:val="28"/>
                <w:szCs w:val="28"/>
                <w:lang w:eastAsia="ru-RU" w:bidi="hi-IN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8660E" w14:textId="77777777" w:rsidR="00C151B8" w:rsidRPr="000B4F95" w:rsidRDefault="00C151B8" w:rsidP="00C151B8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8"/>
                <w:szCs w:val="28"/>
                <w:lang w:bidi="hi-IN"/>
              </w:rPr>
            </w:pPr>
            <w:r w:rsidRPr="000B4F95">
              <w:rPr>
                <w:sz w:val="28"/>
                <w:szCs w:val="28"/>
                <w:lang w:eastAsia="ru-RU" w:bidi="hi-IN"/>
              </w:rPr>
              <w:t> 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FFE3B" w14:textId="494D6952" w:rsidR="00C151B8" w:rsidRPr="000B4F95" w:rsidRDefault="00C151B8" w:rsidP="00C151B8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8"/>
                <w:szCs w:val="28"/>
                <w:lang w:bidi="hi-IN"/>
              </w:rPr>
            </w:pPr>
            <w:r w:rsidRPr="000B4F95">
              <w:rPr>
                <w:color w:val="000000"/>
                <w:sz w:val="28"/>
                <w:szCs w:val="28"/>
                <w:lang w:eastAsia="ru-RU" w:bidi="hi-IN"/>
              </w:rPr>
              <w:t>Всего</w:t>
            </w:r>
            <w:r w:rsidR="000B4F95">
              <w:rPr>
                <w:color w:val="000000"/>
                <w:sz w:val="28"/>
                <w:szCs w:val="28"/>
                <w:lang w:eastAsia="ru-RU" w:bidi="hi-IN"/>
              </w:rPr>
              <w:t xml:space="preserve"> </w:t>
            </w:r>
            <w:r w:rsidRPr="000B4F95">
              <w:rPr>
                <w:color w:val="000000"/>
                <w:sz w:val="28"/>
                <w:szCs w:val="28"/>
                <w:lang w:eastAsia="ru-RU" w:bidi="hi-IN"/>
              </w:rPr>
              <w:t>309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8DA6D" w14:textId="2BFB5D84" w:rsidR="00C151B8" w:rsidRPr="000B4F95" w:rsidRDefault="00C151B8" w:rsidP="00C151B8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8"/>
                <w:szCs w:val="28"/>
                <w:lang w:bidi="hi-IN"/>
              </w:rPr>
            </w:pPr>
            <w:r w:rsidRPr="000B4F95">
              <w:rPr>
                <w:color w:val="000000"/>
                <w:sz w:val="28"/>
                <w:szCs w:val="28"/>
                <w:lang w:eastAsia="ru-RU" w:bidi="hi-IN"/>
              </w:rPr>
              <w:t>Всего</w:t>
            </w:r>
            <w:r w:rsidR="000B4F95">
              <w:rPr>
                <w:color w:val="000000"/>
                <w:sz w:val="28"/>
                <w:szCs w:val="28"/>
                <w:lang w:eastAsia="ru-RU" w:bidi="hi-IN"/>
              </w:rPr>
              <w:t xml:space="preserve"> </w:t>
            </w:r>
            <w:r w:rsidRPr="000B4F95">
              <w:rPr>
                <w:color w:val="000000"/>
                <w:sz w:val="28"/>
                <w:szCs w:val="28"/>
                <w:lang w:eastAsia="ru-RU" w:bidi="hi-IN"/>
              </w:rPr>
              <w:t>170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05BE5" w14:textId="2B0C3941" w:rsidR="00C151B8" w:rsidRPr="000B4F95" w:rsidRDefault="000B4F95" w:rsidP="00C151B8">
            <w:pPr>
              <w:autoSpaceDN w:val="0"/>
              <w:jc w:val="center"/>
              <w:textAlignment w:val="baseline"/>
              <w:rPr>
                <w:color w:val="000000"/>
                <w:sz w:val="28"/>
                <w:szCs w:val="28"/>
                <w:lang w:eastAsia="ru-RU" w:bidi="hi-IN"/>
              </w:rPr>
            </w:pPr>
            <w:bookmarkStart w:id="12" w:name="_Hlk177915988"/>
            <w:bookmarkEnd w:id="12"/>
            <w:r w:rsidRPr="000B4F95">
              <w:rPr>
                <w:color w:val="000000"/>
                <w:sz w:val="28"/>
                <w:szCs w:val="28"/>
                <w:lang w:eastAsia="ru-RU" w:bidi="hi-IN"/>
              </w:rPr>
              <w:t>В</w:t>
            </w:r>
            <w:r w:rsidR="00C151B8" w:rsidRPr="000B4F95">
              <w:rPr>
                <w:color w:val="000000"/>
                <w:sz w:val="28"/>
                <w:szCs w:val="28"/>
                <w:lang w:eastAsia="ru-RU" w:bidi="hi-IN"/>
              </w:rPr>
              <w:t>сего</w:t>
            </w:r>
            <w:r>
              <w:rPr>
                <w:color w:val="000000"/>
                <w:sz w:val="28"/>
                <w:szCs w:val="28"/>
                <w:lang w:eastAsia="ru-RU" w:bidi="hi-IN"/>
              </w:rPr>
              <w:t xml:space="preserve"> </w:t>
            </w:r>
            <w:r w:rsidR="007F3FA9" w:rsidRPr="000B4F95">
              <w:rPr>
                <w:color w:val="000000"/>
                <w:sz w:val="28"/>
                <w:szCs w:val="28"/>
                <w:lang w:eastAsia="ru-RU" w:bidi="hi-IN"/>
              </w:rPr>
              <w:t>66</w:t>
            </w:r>
          </w:p>
        </w:tc>
      </w:tr>
    </w:tbl>
    <w:p w14:paraId="2E82078C" w14:textId="0507FB96" w:rsidR="005313D1" w:rsidRDefault="005313D1" w:rsidP="00C151B8">
      <w:pPr>
        <w:autoSpaceDN w:val="0"/>
        <w:spacing w:after="140" w:line="276" w:lineRule="auto"/>
        <w:textAlignment w:val="baseline"/>
        <w:rPr>
          <w:rFonts w:eastAsia="NSimSun"/>
          <w:b/>
          <w:bCs/>
          <w:kern w:val="3"/>
          <w:lang w:bidi="hi-IN"/>
        </w:rPr>
      </w:pPr>
    </w:p>
    <w:p w14:paraId="4F9BB2FC" w14:textId="750C56AF" w:rsidR="005313D1" w:rsidRPr="009177AE" w:rsidRDefault="00E40F02" w:rsidP="009177AE">
      <w:pPr>
        <w:autoSpaceDN w:val="0"/>
        <w:spacing w:after="140"/>
        <w:jc w:val="center"/>
        <w:textAlignment w:val="baseline"/>
        <w:rPr>
          <w:rFonts w:eastAsia="NSimSun"/>
          <w:b/>
          <w:bCs/>
          <w:kern w:val="3"/>
          <w:sz w:val="28"/>
          <w:szCs w:val="28"/>
          <w:lang w:bidi="hi-IN"/>
        </w:rPr>
      </w:pPr>
      <w:r w:rsidRPr="000B4F95">
        <w:rPr>
          <w:rFonts w:eastAsia="NSimSun"/>
          <w:b/>
          <w:bCs/>
          <w:kern w:val="3"/>
          <w:sz w:val="28"/>
          <w:szCs w:val="28"/>
          <w:lang w:bidi="hi-IN"/>
        </w:rPr>
        <w:lastRenderedPageBreak/>
        <w:t>Диаграмма численности личинок украинской миноги</w:t>
      </w:r>
      <w:r w:rsidR="009177AE">
        <w:rPr>
          <w:rFonts w:eastAsia="NSimSun"/>
          <w:b/>
          <w:bCs/>
          <w:kern w:val="3"/>
          <w:sz w:val="28"/>
          <w:szCs w:val="28"/>
          <w:lang w:bidi="hi-IN"/>
        </w:rPr>
        <w:t xml:space="preserve"> </w:t>
      </w:r>
      <w:r w:rsidRPr="000B4F95">
        <w:rPr>
          <w:rFonts w:eastAsia="NSimSun"/>
          <w:b/>
          <w:bCs/>
          <w:kern w:val="3"/>
          <w:sz w:val="28"/>
          <w:szCs w:val="28"/>
          <w:lang w:bidi="hi-IN"/>
        </w:rPr>
        <w:t>по годам жизни</w:t>
      </w:r>
      <w:r w:rsidR="005313D1" w:rsidRPr="000B4F95">
        <w:rPr>
          <w:rFonts w:eastAsia="NSimSun"/>
          <w:b/>
          <w:bCs/>
          <w:kern w:val="3"/>
          <w:sz w:val="28"/>
          <w:szCs w:val="28"/>
          <w:lang w:bidi="hi-IN"/>
        </w:rPr>
        <w:t xml:space="preserve"> в 2024 году</w:t>
      </w:r>
      <w:r w:rsidR="005313D1" w:rsidRPr="00E40F02"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A8C58C2" wp14:editId="1956B5CC">
            <wp:simplePos x="0" y="0"/>
            <wp:positionH relativeFrom="margin">
              <wp:align>left</wp:align>
            </wp:positionH>
            <wp:positionV relativeFrom="paragraph">
              <wp:posOffset>433705</wp:posOffset>
            </wp:positionV>
            <wp:extent cx="5758815" cy="3239135"/>
            <wp:effectExtent l="0" t="0" r="0" b="0"/>
            <wp:wrapSquare wrapText="bothSides"/>
            <wp:docPr id="1270494991" name="Объект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</w:p>
    <w:p w14:paraId="4A08E74F" w14:textId="71E80F2A" w:rsidR="002A4294" w:rsidRPr="000B4F95" w:rsidRDefault="009177AE" w:rsidP="009177AE">
      <w:pPr>
        <w:autoSpaceDN w:val="0"/>
        <w:jc w:val="center"/>
        <w:textAlignment w:val="baseline"/>
        <w:rPr>
          <w:rFonts w:eastAsia="NSimSun"/>
          <w:b/>
          <w:bCs/>
          <w:kern w:val="3"/>
          <w:sz w:val="28"/>
          <w:szCs w:val="28"/>
          <w:lang w:bidi="hi-IN"/>
        </w:rPr>
      </w:pPr>
      <w:r>
        <w:rPr>
          <w:rFonts w:eastAsia="NSimSun"/>
          <w:b/>
          <w:bCs/>
          <w:kern w:val="3"/>
          <w:sz w:val="28"/>
          <w:szCs w:val="28"/>
          <w:lang w:bidi="hi-IN"/>
        </w:rPr>
        <w:t xml:space="preserve">3.4. </w:t>
      </w:r>
      <w:r w:rsidR="002A4294" w:rsidRPr="000B4F95">
        <w:rPr>
          <w:rFonts w:eastAsia="NSimSun"/>
          <w:b/>
          <w:bCs/>
          <w:kern w:val="3"/>
          <w:sz w:val="28"/>
          <w:szCs w:val="28"/>
          <w:lang w:bidi="hi-IN"/>
        </w:rPr>
        <w:t>Факторы, влияющие н</w:t>
      </w:r>
      <w:r w:rsidR="00713C5F" w:rsidRPr="000B4F95">
        <w:rPr>
          <w:rFonts w:eastAsia="NSimSun"/>
          <w:b/>
          <w:bCs/>
          <w:kern w:val="3"/>
          <w:sz w:val="28"/>
          <w:szCs w:val="28"/>
          <w:lang w:bidi="hi-IN"/>
        </w:rPr>
        <w:t xml:space="preserve">а </w:t>
      </w:r>
      <w:r w:rsidR="00853840" w:rsidRPr="000B4F95">
        <w:rPr>
          <w:rFonts w:eastAsia="NSimSun"/>
          <w:b/>
          <w:bCs/>
          <w:kern w:val="3"/>
          <w:sz w:val="28"/>
          <w:szCs w:val="28"/>
          <w:lang w:bidi="hi-IN"/>
        </w:rPr>
        <w:t xml:space="preserve">уменьшение </w:t>
      </w:r>
      <w:r w:rsidR="00971B3F" w:rsidRPr="000B4F95">
        <w:rPr>
          <w:rFonts w:eastAsia="NSimSun"/>
          <w:b/>
          <w:bCs/>
          <w:kern w:val="3"/>
          <w:sz w:val="28"/>
          <w:szCs w:val="28"/>
          <w:lang w:bidi="hi-IN"/>
        </w:rPr>
        <w:t>численност</w:t>
      </w:r>
      <w:r w:rsidR="00853840" w:rsidRPr="000B4F95">
        <w:rPr>
          <w:rFonts w:eastAsia="NSimSun"/>
          <w:b/>
          <w:bCs/>
          <w:kern w:val="3"/>
          <w:sz w:val="28"/>
          <w:szCs w:val="28"/>
          <w:lang w:bidi="hi-IN"/>
        </w:rPr>
        <w:t>и</w:t>
      </w:r>
      <w:r w:rsidR="00971B3F" w:rsidRPr="000B4F95">
        <w:rPr>
          <w:rFonts w:eastAsia="NSimSun"/>
          <w:b/>
          <w:bCs/>
          <w:kern w:val="3"/>
          <w:sz w:val="28"/>
          <w:szCs w:val="28"/>
          <w:lang w:bidi="hi-IN"/>
        </w:rPr>
        <w:t xml:space="preserve"> </w:t>
      </w:r>
      <w:r w:rsidR="00713C5F" w:rsidRPr="000B4F95">
        <w:rPr>
          <w:rFonts w:eastAsia="NSimSun"/>
          <w:b/>
          <w:bCs/>
          <w:kern w:val="3"/>
          <w:sz w:val="28"/>
          <w:szCs w:val="28"/>
          <w:lang w:bidi="hi-IN"/>
        </w:rPr>
        <w:t>миноги</w:t>
      </w:r>
      <w:r w:rsidR="00971B3F" w:rsidRPr="000B4F95">
        <w:rPr>
          <w:rFonts w:eastAsia="NSimSun"/>
          <w:b/>
          <w:bCs/>
          <w:kern w:val="3"/>
          <w:sz w:val="28"/>
          <w:szCs w:val="28"/>
          <w:lang w:bidi="hi-IN"/>
        </w:rPr>
        <w:t xml:space="preserve"> в реке</w:t>
      </w:r>
    </w:p>
    <w:p w14:paraId="45399FCF" w14:textId="1C8194E2" w:rsidR="009C0A8A" w:rsidRPr="000B4F95" w:rsidRDefault="009C0A8A" w:rsidP="009177AE">
      <w:pPr>
        <w:pStyle w:val="a4"/>
        <w:numPr>
          <w:ilvl w:val="0"/>
          <w:numId w:val="10"/>
        </w:numPr>
        <w:autoSpaceDN w:val="0"/>
        <w:ind w:left="0" w:firstLine="709"/>
        <w:jc w:val="both"/>
        <w:textAlignment w:val="baseline"/>
        <w:rPr>
          <w:rFonts w:ascii="Liberation Serif" w:eastAsia="NSimSun" w:hAnsi="Liberation Serif" w:cs="Arial" w:hint="eastAsia"/>
          <w:kern w:val="3"/>
          <w:sz w:val="28"/>
          <w:szCs w:val="28"/>
          <w:lang w:bidi="hi-IN"/>
        </w:rPr>
      </w:pPr>
      <w:r w:rsidRPr="000B4F95">
        <w:rPr>
          <w:rFonts w:ascii="Liberation Serif" w:eastAsia="NSimSun" w:hAnsi="Liberation Serif" w:cs="Arial"/>
          <w:kern w:val="3"/>
          <w:sz w:val="28"/>
          <w:szCs w:val="28"/>
          <w:lang w:bidi="hi-IN"/>
        </w:rPr>
        <w:t>И</w:t>
      </w:r>
      <w:r w:rsidR="00E170BD" w:rsidRPr="000B4F95">
        <w:rPr>
          <w:rFonts w:ascii="Liberation Serif" w:eastAsia="NSimSun" w:hAnsi="Liberation Serif" w:cs="Arial"/>
          <w:kern w:val="3"/>
          <w:sz w:val="28"/>
          <w:szCs w:val="28"/>
          <w:lang w:bidi="hi-IN"/>
        </w:rPr>
        <w:t>зменения в составе грунта</w:t>
      </w:r>
      <w:r w:rsidR="002A4294" w:rsidRPr="000B4F95">
        <w:rPr>
          <w:rFonts w:ascii="Liberation Serif" w:eastAsia="NSimSun" w:hAnsi="Liberation Serif" w:cs="Arial"/>
          <w:kern w:val="3"/>
          <w:sz w:val="28"/>
          <w:szCs w:val="28"/>
          <w:lang w:bidi="hi-IN"/>
        </w:rPr>
        <w:t>,</w:t>
      </w:r>
      <w:r w:rsidR="00E170BD" w:rsidRPr="000B4F95">
        <w:rPr>
          <w:rFonts w:ascii="Liberation Serif" w:eastAsia="NSimSun" w:hAnsi="Liberation Serif" w:cs="Arial"/>
          <w:kern w:val="3"/>
          <w:sz w:val="28"/>
          <w:szCs w:val="28"/>
          <w:lang w:bidi="hi-IN"/>
        </w:rPr>
        <w:t xml:space="preserve"> он стал </w:t>
      </w:r>
      <w:r w:rsidR="002A4294" w:rsidRPr="000B4F95">
        <w:rPr>
          <w:rFonts w:ascii="Liberation Serif" w:eastAsia="NSimSun" w:hAnsi="Liberation Serif" w:cs="Arial"/>
          <w:kern w:val="3"/>
          <w:sz w:val="28"/>
          <w:szCs w:val="28"/>
          <w:lang w:bidi="hi-IN"/>
        </w:rPr>
        <w:t xml:space="preserve">более </w:t>
      </w:r>
      <w:r w:rsidR="00E170BD" w:rsidRPr="000B4F95">
        <w:rPr>
          <w:rFonts w:ascii="Liberation Serif" w:eastAsia="NSimSun" w:hAnsi="Liberation Serif" w:cs="Arial"/>
          <w:kern w:val="3"/>
          <w:sz w:val="28"/>
          <w:szCs w:val="28"/>
          <w:lang w:bidi="hi-IN"/>
        </w:rPr>
        <w:t>илистым</w:t>
      </w:r>
      <w:r w:rsidR="002A4294" w:rsidRPr="000B4F95">
        <w:rPr>
          <w:rFonts w:ascii="Liberation Serif" w:eastAsia="NSimSun" w:hAnsi="Liberation Serif" w:cs="Arial"/>
          <w:kern w:val="3"/>
          <w:sz w:val="28"/>
          <w:szCs w:val="28"/>
          <w:lang w:bidi="hi-IN"/>
        </w:rPr>
        <w:t>,</w:t>
      </w:r>
      <w:r w:rsidRPr="000B4F95">
        <w:rPr>
          <w:rFonts w:ascii="Liberation Serif" w:eastAsia="NSimSun" w:hAnsi="Liberation Serif" w:cs="Arial"/>
          <w:kern w:val="3"/>
          <w:sz w:val="28"/>
          <w:szCs w:val="28"/>
          <w:lang w:bidi="hi-IN"/>
        </w:rPr>
        <w:t xml:space="preserve"> с большим количеством </w:t>
      </w:r>
      <w:r w:rsidR="006F7547" w:rsidRPr="000B4F95">
        <w:rPr>
          <w:rFonts w:ascii="Liberation Serif" w:eastAsia="NSimSun" w:hAnsi="Liberation Serif" w:cs="Arial"/>
          <w:kern w:val="3"/>
          <w:sz w:val="28"/>
          <w:szCs w:val="28"/>
          <w:lang w:bidi="hi-IN"/>
        </w:rPr>
        <w:t xml:space="preserve">веток деревьев и </w:t>
      </w:r>
      <w:r w:rsidRPr="000B4F95">
        <w:rPr>
          <w:rFonts w:ascii="Liberation Serif" w:eastAsia="NSimSun" w:hAnsi="Liberation Serif" w:cs="Arial"/>
          <w:kern w:val="3"/>
          <w:sz w:val="28"/>
          <w:szCs w:val="28"/>
          <w:lang w:bidi="hi-IN"/>
        </w:rPr>
        <w:t xml:space="preserve">листового опада и как следствие – процессы гниения усилились, </w:t>
      </w:r>
      <w:r w:rsidR="006F7547" w:rsidRPr="000B4F95">
        <w:rPr>
          <w:rFonts w:ascii="Liberation Serif" w:eastAsia="NSimSun" w:hAnsi="Liberation Serif" w:cs="Arial"/>
          <w:kern w:val="3"/>
          <w:sz w:val="28"/>
          <w:szCs w:val="28"/>
          <w:lang w:bidi="hi-IN"/>
        </w:rPr>
        <w:t xml:space="preserve">а </w:t>
      </w:r>
      <w:r w:rsidRPr="000B4F95">
        <w:rPr>
          <w:rFonts w:ascii="Liberation Serif" w:eastAsia="NSimSun" w:hAnsi="Liberation Serif" w:cs="Arial"/>
          <w:kern w:val="3"/>
          <w:sz w:val="28"/>
          <w:szCs w:val="28"/>
          <w:lang w:bidi="hi-IN"/>
        </w:rPr>
        <w:t xml:space="preserve">количество кислорода в придонном слое воды уменьшилось. </w:t>
      </w:r>
    </w:p>
    <w:p w14:paraId="303EEF2F" w14:textId="041C2BA3" w:rsidR="009C0A8A" w:rsidRPr="000B4F95" w:rsidRDefault="009C0A8A" w:rsidP="009177AE">
      <w:pPr>
        <w:pStyle w:val="a4"/>
        <w:numPr>
          <w:ilvl w:val="0"/>
          <w:numId w:val="10"/>
        </w:numPr>
        <w:autoSpaceDN w:val="0"/>
        <w:ind w:left="0" w:firstLine="709"/>
        <w:jc w:val="both"/>
        <w:textAlignment w:val="baseline"/>
        <w:rPr>
          <w:rFonts w:ascii="Liberation Serif" w:eastAsia="NSimSun" w:hAnsi="Liberation Serif" w:cs="Arial" w:hint="eastAsia"/>
          <w:kern w:val="3"/>
          <w:sz w:val="28"/>
          <w:szCs w:val="28"/>
          <w:lang w:bidi="hi-IN"/>
        </w:rPr>
      </w:pPr>
      <w:r w:rsidRPr="000B4F95">
        <w:rPr>
          <w:rFonts w:ascii="Liberation Serif" w:eastAsia="NSimSun" w:hAnsi="Liberation Serif" w:cs="Arial"/>
          <w:kern w:val="3"/>
          <w:sz w:val="28"/>
          <w:szCs w:val="28"/>
          <w:lang w:bidi="hi-IN"/>
        </w:rPr>
        <w:t>Повышение температуры воды в реке летом, котор</w:t>
      </w:r>
      <w:r w:rsidR="00757D81" w:rsidRPr="000B4F95">
        <w:rPr>
          <w:rFonts w:ascii="Liberation Serif" w:eastAsia="NSimSun" w:hAnsi="Liberation Serif" w:cs="Arial"/>
          <w:kern w:val="3"/>
          <w:sz w:val="28"/>
          <w:szCs w:val="28"/>
          <w:lang w:bidi="hi-IN"/>
        </w:rPr>
        <w:t>ое</w:t>
      </w:r>
      <w:r w:rsidRPr="000B4F95">
        <w:rPr>
          <w:rFonts w:ascii="Liberation Serif" w:eastAsia="NSimSun" w:hAnsi="Liberation Serif" w:cs="Arial"/>
          <w:kern w:val="3"/>
          <w:sz w:val="28"/>
          <w:szCs w:val="28"/>
          <w:lang w:bidi="hi-IN"/>
        </w:rPr>
        <w:t xml:space="preserve"> влияет на содержание кислорода в воде. В ходе наших исследований она составила 18-2</w:t>
      </w:r>
      <w:r w:rsidR="00757D81" w:rsidRPr="000B4F95">
        <w:rPr>
          <w:rFonts w:ascii="Liberation Serif" w:eastAsia="NSimSun" w:hAnsi="Liberation Serif" w:cs="Arial"/>
          <w:kern w:val="3"/>
          <w:sz w:val="28"/>
          <w:szCs w:val="28"/>
          <w:lang w:bidi="hi-IN"/>
        </w:rPr>
        <w:t>1</w:t>
      </w:r>
      <w:r w:rsidRPr="000B4F95">
        <w:rPr>
          <w:rFonts w:ascii="Liberation Serif" w:eastAsia="NSimSun" w:hAnsi="Liberation Serif" w:cs="Arial"/>
          <w:kern w:val="3"/>
          <w:sz w:val="28"/>
          <w:szCs w:val="28"/>
          <w:vertAlign w:val="superscript"/>
          <w:lang w:bidi="hi-IN"/>
        </w:rPr>
        <w:t>о</w:t>
      </w:r>
      <w:r w:rsidRPr="000B4F95">
        <w:rPr>
          <w:rFonts w:ascii="Liberation Serif" w:eastAsia="NSimSun" w:hAnsi="Liberation Serif" w:cs="Arial"/>
          <w:kern w:val="3"/>
          <w:sz w:val="28"/>
          <w:szCs w:val="28"/>
          <w:lang w:bidi="hi-IN"/>
        </w:rPr>
        <w:t>С в основном русле реки и до 24</w:t>
      </w:r>
      <w:r w:rsidR="00757D81" w:rsidRPr="000B4F95">
        <w:rPr>
          <w:rFonts w:ascii="Liberation Serif" w:eastAsia="NSimSun" w:hAnsi="Liberation Serif" w:cs="Arial"/>
          <w:kern w:val="3"/>
          <w:sz w:val="28"/>
          <w:szCs w:val="28"/>
          <w:lang w:bidi="hi-IN"/>
        </w:rPr>
        <w:t>-25</w:t>
      </w:r>
      <w:r w:rsidRPr="000B4F95">
        <w:rPr>
          <w:rFonts w:ascii="Liberation Serif" w:eastAsia="NSimSun" w:hAnsi="Liberation Serif" w:cs="Arial"/>
          <w:kern w:val="3"/>
          <w:sz w:val="28"/>
          <w:szCs w:val="28"/>
          <w:lang w:bidi="hi-IN"/>
        </w:rPr>
        <w:t xml:space="preserve"> в заводях. </w:t>
      </w:r>
      <w:r w:rsidR="006F7547" w:rsidRPr="000B4F95">
        <w:rPr>
          <w:rFonts w:ascii="Liberation Serif" w:eastAsia="NSimSun" w:hAnsi="Liberation Serif" w:cs="Arial"/>
          <w:kern w:val="3"/>
          <w:sz w:val="28"/>
          <w:szCs w:val="28"/>
          <w:lang w:bidi="hi-IN"/>
        </w:rPr>
        <w:t xml:space="preserve">На повышение температуры воды также влияет уменьшение глубины </w:t>
      </w:r>
      <w:r w:rsidR="002A4294" w:rsidRPr="000B4F95">
        <w:rPr>
          <w:rFonts w:ascii="Liberation Serif" w:eastAsia="NSimSun" w:hAnsi="Liberation Serif" w:cs="Arial"/>
          <w:kern w:val="3"/>
          <w:sz w:val="28"/>
          <w:szCs w:val="28"/>
          <w:lang w:bidi="hi-IN"/>
        </w:rPr>
        <w:t>реки</w:t>
      </w:r>
      <w:r w:rsidR="006F7547" w:rsidRPr="000B4F95">
        <w:rPr>
          <w:rFonts w:ascii="Liberation Serif" w:eastAsia="NSimSun" w:hAnsi="Liberation Serif" w:cs="Arial"/>
          <w:kern w:val="3"/>
          <w:sz w:val="28"/>
          <w:szCs w:val="28"/>
          <w:lang w:bidi="hi-IN"/>
        </w:rPr>
        <w:t>.</w:t>
      </w:r>
    </w:p>
    <w:p w14:paraId="7220BF1C" w14:textId="7B72B656" w:rsidR="009C0A8A" w:rsidRPr="000B4F95" w:rsidRDefault="009C0A8A" w:rsidP="009177AE">
      <w:pPr>
        <w:pStyle w:val="a4"/>
        <w:numPr>
          <w:ilvl w:val="0"/>
          <w:numId w:val="10"/>
        </w:numPr>
        <w:autoSpaceDN w:val="0"/>
        <w:ind w:left="0" w:firstLine="709"/>
        <w:jc w:val="both"/>
        <w:textAlignment w:val="baseline"/>
        <w:rPr>
          <w:rFonts w:ascii="Liberation Serif" w:eastAsia="NSimSun" w:hAnsi="Liberation Serif" w:cs="Arial" w:hint="eastAsia"/>
          <w:kern w:val="3"/>
          <w:sz w:val="28"/>
          <w:szCs w:val="28"/>
          <w:lang w:bidi="hi-IN"/>
        </w:rPr>
      </w:pPr>
      <w:r w:rsidRPr="000B4F95">
        <w:rPr>
          <w:rFonts w:ascii="Liberation Serif" w:eastAsia="NSimSun" w:hAnsi="Liberation Serif" w:cs="Arial"/>
          <w:kern w:val="3"/>
          <w:sz w:val="28"/>
          <w:szCs w:val="28"/>
          <w:lang w:bidi="hi-IN"/>
        </w:rPr>
        <w:t>Зарастание береговой линии высшими водными растениями, которые занимают благоприятные места обитания личинок миноги.</w:t>
      </w:r>
    </w:p>
    <w:p w14:paraId="2440965B" w14:textId="77777777" w:rsidR="00757D81" w:rsidRPr="000B4F95" w:rsidRDefault="00757D81" w:rsidP="009177AE">
      <w:pPr>
        <w:pStyle w:val="a4"/>
        <w:numPr>
          <w:ilvl w:val="0"/>
          <w:numId w:val="10"/>
        </w:numPr>
        <w:autoSpaceDN w:val="0"/>
        <w:ind w:left="0" w:firstLine="709"/>
        <w:jc w:val="both"/>
        <w:textAlignment w:val="baseline"/>
        <w:rPr>
          <w:rFonts w:ascii="Liberation Serif" w:eastAsia="NSimSun" w:hAnsi="Liberation Serif" w:cs="Arial" w:hint="eastAsia"/>
          <w:kern w:val="3"/>
          <w:sz w:val="28"/>
          <w:szCs w:val="28"/>
          <w:lang w:bidi="hi-IN"/>
        </w:rPr>
      </w:pPr>
      <w:r w:rsidRPr="000B4F95">
        <w:rPr>
          <w:sz w:val="28"/>
          <w:szCs w:val="28"/>
        </w:rPr>
        <w:t>Различные виды загрязнения воды в реке.</w:t>
      </w:r>
    </w:p>
    <w:p w14:paraId="6DAB2914" w14:textId="5589D86C" w:rsidR="002A4294" w:rsidRPr="000B4F95" w:rsidRDefault="002A4294" w:rsidP="009177AE">
      <w:pPr>
        <w:pStyle w:val="a4"/>
        <w:numPr>
          <w:ilvl w:val="0"/>
          <w:numId w:val="10"/>
        </w:numPr>
        <w:autoSpaceDN w:val="0"/>
        <w:ind w:left="0" w:firstLine="709"/>
        <w:jc w:val="both"/>
        <w:textAlignment w:val="baseline"/>
        <w:rPr>
          <w:rFonts w:ascii="Liberation Serif" w:eastAsia="NSimSun" w:hAnsi="Liberation Serif" w:cs="Arial" w:hint="eastAsia"/>
          <w:kern w:val="3"/>
          <w:sz w:val="28"/>
          <w:szCs w:val="28"/>
          <w:lang w:bidi="hi-IN"/>
        </w:rPr>
      </w:pPr>
      <w:r w:rsidRPr="000B4F95">
        <w:rPr>
          <w:sz w:val="28"/>
          <w:szCs w:val="28"/>
        </w:rPr>
        <w:t>И</w:t>
      </w:r>
      <w:r w:rsidR="00016751" w:rsidRPr="000B4F95">
        <w:rPr>
          <w:sz w:val="28"/>
          <w:szCs w:val="28"/>
        </w:rPr>
        <w:t xml:space="preserve">зменение гидрологического режима </w:t>
      </w:r>
      <w:r w:rsidRPr="000B4F95">
        <w:rPr>
          <w:sz w:val="28"/>
          <w:szCs w:val="28"/>
        </w:rPr>
        <w:t>реки и о</w:t>
      </w:r>
      <w:r w:rsidRPr="000B4F95">
        <w:rPr>
          <w:rFonts w:ascii="Liberation Serif" w:eastAsia="NSimSun" w:hAnsi="Liberation Serif" w:cs="Arial"/>
          <w:kern w:val="3"/>
          <w:sz w:val="28"/>
          <w:szCs w:val="28"/>
          <w:lang w:bidi="hi-IN"/>
        </w:rPr>
        <w:t>тсутствие ряд лет высокого уровня воды во время половодья.</w:t>
      </w:r>
    </w:p>
    <w:p w14:paraId="7A2638AB" w14:textId="4885F440" w:rsidR="00016751" w:rsidRPr="000B4F95" w:rsidRDefault="002A4294" w:rsidP="009177AE">
      <w:pPr>
        <w:pStyle w:val="Textbody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95">
        <w:rPr>
          <w:rFonts w:ascii="Times New Roman" w:hAnsi="Times New Roman" w:cs="Times New Roman"/>
          <w:sz w:val="28"/>
          <w:szCs w:val="28"/>
        </w:rPr>
        <w:t>Разрушение мест нереста миноги.</w:t>
      </w:r>
    </w:p>
    <w:p w14:paraId="746C1A55" w14:textId="15F43B66" w:rsidR="00A941E5" w:rsidRPr="009177AE" w:rsidRDefault="00B67DD9" w:rsidP="009177AE">
      <w:pPr>
        <w:pStyle w:val="Textbody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hint="eastAsia"/>
          <w:sz w:val="28"/>
          <w:szCs w:val="28"/>
        </w:rPr>
      </w:pPr>
      <w:r w:rsidRPr="000B4F95">
        <w:rPr>
          <w:sz w:val="28"/>
          <w:szCs w:val="28"/>
        </w:rPr>
        <w:t>И</w:t>
      </w:r>
      <w:r w:rsidR="00016751" w:rsidRPr="000B4F95">
        <w:rPr>
          <w:sz w:val="28"/>
          <w:szCs w:val="28"/>
        </w:rPr>
        <w:t>спользование личинок в качестве наживки при лов</w:t>
      </w:r>
      <w:r w:rsidR="00350607" w:rsidRPr="000B4F95">
        <w:rPr>
          <w:sz w:val="28"/>
          <w:szCs w:val="28"/>
        </w:rPr>
        <w:t>л</w:t>
      </w:r>
      <w:r w:rsidR="00016751" w:rsidRPr="000B4F95">
        <w:rPr>
          <w:sz w:val="28"/>
          <w:szCs w:val="28"/>
        </w:rPr>
        <w:t>е хищных рыб</w:t>
      </w:r>
      <w:r w:rsidR="00E922FB" w:rsidRPr="000B4F95">
        <w:rPr>
          <w:sz w:val="28"/>
          <w:szCs w:val="28"/>
        </w:rPr>
        <w:t>, а также ловля рыбы</w:t>
      </w:r>
      <w:r w:rsidR="00FE4DC7" w:rsidRPr="000B4F95">
        <w:rPr>
          <w:sz w:val="28"/>
          <w:szCs w:val="28"/>
        </w:rPr>
        <w:t xml:space="preserve"> электроудочками</w:t>
      </w:r>
      <w:r w:rsidR="00853840" w:rsidRPr="000B4F95">
        <w:rPr>
          <w:sz w:val="28"/>
          <w:szCs w:val="28"/>
        </w:rPr>
        <w:t>.</w:t>
      </w:r>
    </w:p>
    <w:p w14:paraId="1F13D603" w14:textId="77777777" w:rsidR="009177AE" w:rsidRDefault="009177AE" w:rsidP="009177AE">
      <w:pPr>
        <w:shd w:val="clear" w:color="auto" w:fill="FFFFFF"/>
        <w:jc w:val="center"/>
        <w:rPr>
          <w:b/>
          <w:bCs/>
          <w:sz w:val="28"/>
          <w:szCs w:val="28"/>
        </w:rPr>
      </w:pPr>
    </w:p>
    <w:p w14:paraId="0AE89A74" w14:textId="5597751F" w:rsidR="00AD711D" w:rsidRPr="000B4F95" w:rsidRDefault="009177AE" w:rsidP="009177AE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3.5. </w:t>
      </w:r>
      <w:r w:rsidR="00AD711D" w:rsidRPr="000B4F95">
        <w:rPr>
          <w:b/>
          <w:bCs/>
          <w:sz w:val="28"/>
          <w:szCs w:val="28"/>
        </w:rPr>
        <w:t>Антропогенное воздействие на реку Быстрая Сосна</w:t>
      </w:r>
    </w:p>
    <w:p w14:paraId="12C60EC4" w14:textId="2642294A" w:rsidR="00A85586" w:rsidRDefault="00AD711D" w:rsidP="009177AE">
      <w:pPr>
        <w:shd w:val="clear" w:color="auto" w:fill="FFFFFF"/>
        <w:ind w:firstLine="709"/>
        <w:jc w:val="both"/>
        <w:rPr>
          <w:sz w:val="28"/>
          <w:szCs w:val="28"/>
        </w:rPr>
      </w:pPr>
      <w:r w:rsidRPr="000B4F95">
        <w:rPr>
          <w:sz w:val="28"/>
          <w:szCs w:val="28"/>
        </w:rPr>
        <w:t>В водосборном бассейне реки сельскохозяйственное производство ведётся по интенсивным технолог</w:t>
      </w:r>
      <w:r w:rsidR="00D108FD" w:rsidRPr="000B4F95">
        <w:rPr>
          <w:sz w:val="28"/>
          <w:szCs w:val="28"/>
        </w:rPr>
        <w:t>и</w:t>
      </w:r>
      <w:r w:rsidRPr="000B4F95">
        <w:rPr>
          <w:sz w:val="28"/>
          <w:szCs w:val="28"/>
        </w:rPr>
        <w:t>ям с больши</w:t>
      </w:r>
      <w:r w:rsidR="00D108FD" w:rsidRPr="000B4F95">
        <w:rPr>
          <w:sz w:val="28"/>
          <w:szCs w:val="28"/>
        </w:rPr>
        <w:t>м</w:t>
      </w:r>
      <w:r w:rsidRPr="000B4F95">
        <w:rPr>
          <w:sz w:val="28"/>
          <w:szCs w:val="28"/>
        </w:rPr>
        <w:t xml:space="preserve"> количеством </w:t>
      </w:r>
      <w:r w:rsidR="00D108FD" w:rsidRPr="000B4F95">
        <w:rPr>
          <w:sz w:val="28"/>
          <w:szCs w:val="28"/>
        </w:rPr>
        <w:t>удобрений и химических средств защиты растений, а также орошения. Распашка полей</w:t>
      </w:r>
      <w:r w:rsidR="00B67DD9" w:rsidRPr="000B4F95">
        <w:rPr>
          <w:sz w:val="28"/>
          <w:szCs w:val="28"/>
        </w:rPr>
        <w:t xml:space="preserve">, </w:t>
      </w:r>
      <w:r w:rsidR="000B4F95" w:rsidRPr="000B4F95">
        <w:rPr>
          <w:sz w:val="28"/>
          <w:szCs w:val="28"/>
        </w:rPr>
        <w:t>местами, осуществляется</w:t>
      </w:r>
      <w:r w:rsidR="00D108FD" w:rsidRPr="000B4F95">
        <w:rPr>
          <w:sz w:val="28"/>
          <w:szCs w:val="28"/>
        </w:rPr>
        <w:t xml:space="preserve"> в 20 – 100 метрах от берега реки. </w:t>
      </w:r>
      <w:r w:rsidR="00E50CC1" w:rsidRPr="000B4F95">
        <w:rPr>
          <w:sz w:val="28"/>
          <w:szCs w:val="28"/>
        </w:rPr>
        <w:t xml:space="preserve">(Приложение №5-6) </w:t>
      </w:r>
      <w:r w:rsidR="00B67DD9" w:rsidRPr="000B4F95">
        <w:rPr>
          <w:sz w:val="28"/>
          <w:szCs w:val="28"/>
        </w:rPr>
        <w:t xml:space="preserve">Внесение больших доз удобрений и химикатов. </w:t>
      </w:r>
      <w:r w:rsidR="00D108FD" w:rsidRPr="000B4F95">
        <w:rPr>
          <w:sz w:val="28"/>
          <w:szCs w:val="28"/>
        </w:rPr>
        <w:t>Непродуманного складирования и длительного хранения дефеката, вывезенного с сахарного завода на поля</w:t>
      </w:r>
      <w:r w:rsidR="00350607" w:rsidRPr="000B4F95">
        <w:rPr>
          <w:sz w:val="28"/>
          <w:szCs w:val="28"/>
        </w:rPr>
        <w:t xml:space="preserve"> в 2022-24 годах</w:t>
      </w:r>
      <w:r w:rsidR="00D108FD" w:rsidRPr="000B4F95">
        <w:rPr>
          <w:sz w:val="28"/>
          <w:szCs w:val="28"/>
        </w:rPr>
        <w:t>. Соответственно часть</w:t>
      </w:r>
      <w:r w:rsidR="00B67DD9" w:rsidRPr="000B4F95">
        <w:rPr>
          <w:sz w:val="28"/>
          <w:szCs w:val="28"/>
        </w:rPr>
        <w:t xml:space="preserve"> веществ</w:t>
      </w:r>
      <w:r w:rsidR="00D108FD" w:rsidRPr="000B4F95">
        <w:rPr>
          <w:sz w:val="28"/>
          <w:szCs w:val="28"/>
        </w:rPr>
        <w:t>, жидкой составляющей дефеката</w:t>
      </w:r>
      <w:r w:rsidR="00B67DD9" w:rsidRPr="000B4F95">
        <w:rPr>
          <w:sz w:val="28"/>
          <w:szCs w:val="28"/>
        </w:rPr>
        <w:t>,</w:t>
      </w:r>
      <w:r w:rsidR="00D108FD" w:rsidRPr="000B4F95">
        <w:rPr>
          <w:sz w:val="28"/>
          <w:szCs w:val="28"/>
        </w:rPr>
        <w:t xml:space="preserve"> попадает в реку с паводковыми, дождев</w:t>
      </w:r>
      <w:r w:rsidR="00037734" w:rsidRPr="000B4F95">
        <w:rPr>
          <w:sz w:val="28"/>
          <w:szCs w:val="28"/>
        </w:rPr>
        <w:t>ыми</w:t>
      </w:r>
      <w:r w:rsidR="00D108FD" w:rsidRPr="000B4F95">
        <w:rPr>
          <w:sz w:val="28"/>
          <w:szCs w:val="28"/>
        </w:rPr>
        <w:t xml:space="preserve"> и </w:t>
      </w:r>
      <w:r w:rsidR="00D108FD" w:rsidRPr="000B4F95">
        <w:rPr>
          <w:sz w:val="28"/>
          <w:szCs w:val="28"/>
        </w:rPr>
        <w:lastRenderedPageBreak/>
        <w:t>грунтовыми водами, что вызывает разрастание прибрежной и водной растительности</w:t>
      </w:r>
      <w:r w:rsidR="00037734" w:rsidRPr="000B4F95">
        <w:rPr>
          <w:sz w:val="28"/>
          <w:szCs w:val="28"/>
        </w:rPr>
        <w:t xml:space="preserve">. </w:t>
      </w:r>
      <w:r w:rsidR="00350607" w:rsidRPr="000B4F95">
        <w:rPr>
          <w:sz w:val="28"/>
          <w:szCs w:val="28"/>
        </w:rPr>
        <w:t xml:space="preserve">(Приложение№6 рис.10) </w:t>
      </w:r>
      <w:r w:rsidR="00037734" w:rsidRPr="000B4F95">
        <w:rPr>
          <w:sz w:val="28"/>
          <w:szCs w:val="28"/>
        </w:rPr>
        <w:t>В воде происходит накопление растительных остатков и их активное гниение.</w:t>
      </w:r>
      <w:r w:rsidR="00914D36" w:rsidRPr="000B4F95">
        <w:rPr>
          <w:sz w:val="28"/>
          <w:szCs w:val="28"/>
        </w:rPr>
        <w:t xml:space="preserve"> Слой ила на дне реки в заводях</w:t>
      </w:r>
      <w:r w:rsidR="00B67DD9" w:rsidRPr="000B4F95">
        <w:rPr>
          <w:sz w:val="28"/>
          <w:szCs w:val="28"/>
        </w:rPr>
        <w:t xml:space="preserve"> увеличивается в</w:t>
      </w:r>
      <w:r w:rsidR="00914D36" w:rsidRPr="000B4F95">
        <w:rPr>
          <w:sz w:val="28"/>
          <w:szCs w:val="28"/>
        </w:rPr>
        <w:t xml:space="preserve"> местах обитания личинок миноги</w:t>
      </w:r>
      <w:r w:rsidR="00B67DD9" w:rsidRPr="000B4F95">
        <w:rPr>
          <w:sz w:val="28"/>
          <w:szCs w:val="28"/>
        </w:rPr>
        <w:t xml:space="preserve"> и</w:t>
      </w:r>
      <w:r w:rsidR="00904B71" w:rsidRPr="000B4F95">
        <w:rPr>
          <w:sz w:val="28"/>
          <w:szCs w:val="28"/>
        </w:rPr>
        <w:t xml:space="preserve"> </w:t>
      </w:r>
      <w:r w:rsidR="00914D36" w:rsidRPr="000B4F95">
        <w:rPr>
          <w:sz w:val="28"/>
          <w:szCs w:val="28"/>
        </w:rPr>
        <w:t xml:space="preserve">достигает </w:t>
      </w:r>
      <w:r w:rsidR="00B67DD9" w:rsidRPr="000B4F95">
        <w:rPr>
          <w:sz w:val="28"/>
          <w:szCs w:val="28"/>
        </w:rPr>
        <w:t xml:space="preserve">15 - </w:t>
      </w:r>
      <w:r w:rsidR="00904B71" w:rsidRPr="000B4F95">
        <w:rPr>
          <w:sz w:val="28"/>
          <w:szCs w:val="28"/>
        </w:rPr>
        <w:t>4</w:t>
      </w:r>
      <w:r w:rsidR="00914D36" w:rsidRPr="000B4F95">
        <w:rPr>
          <w:sz w:val="28"/>
          <w:szCs w:val="28"/>
        </w:rPr>
        <w:t xml:space="preserve">0 см. </w:t>
      </w:r>
      <w:r w:rsidRPr="000B4F95">
        <w:rPr>
          <w:sz w:val="28"/>
          <w:szCs w:val="28"/>
        </w:rPr>
        <w:t>(Приложение№</w:t>
      </w:r>
      <w:r w:rsidR="00367483" w:rsidRPr="000B4F95">
        <w:rPr>
          <w:sz w:val="28"/>
          <w:szCs w:val="28"/>
        </w:rPr>
        <w:t>2</w:t>
      </w:r>
      <w:r w:rsidRPr="000B4F95">
        <w:rPr>
          <w:sz w:val="28"/>
          <w:szCs w:val="28"/>
        </w:rPr>
        <w:t xml:space="preserve"> рис.</w:t>
      </w:r>
      <w:r w:rsidR="00367483" w:rsidRPr="000B4F95">
        <w:rPr>
          <w:sz w:val="28"/>
          <w:szCs w:val="28"/>
        </w:rPr>
        <w:t>4</w:t>
      </w:r>
      <w:r w:rsidRPr="000B4F95">
        <w:rPr>
          <w:sz w:val="28"/>
          <w:szCs w:val="28"/>
        </w:rPr>
        <w:t>) В нижнем течении реки работают 4 насосные станции для забора воды на орошение полей</w:t>
      </w:r>
      <w:r w:rsidR="00367483" w:rsidRPr="000B4F95">
        <w:rPr>
          <w:sz w:val="28"/>
          <w:szCs w:val="28"/>
        </w:rPr>
        <w:t>, которые в засушлевый период также влияют на уровень воды в реке</w:t>
      </w:r>
      <w:r w:rsidRPr="000B4F95">
        <w:rPr>
          <w:sz w:val="28"/>
          <w:szCs w:val="28"/>
        </w:rPr>
        <w:t>.</w:t>
      </w:r>
      <w:r w:rsidR="00B67DD9" w:rsidRPr="000B4F95">
        <w:rPr>
          <w:sz w:val="28"/>
          <w:szCs w:val="28"/>
        </w:rPr>
        <w:t xml:space="preserve"> На левом берегу реки от с</w:t>
      </w:r>
      <w:r w:rsidR="00853840" w:rsidRPr="000B4F95">
        <w:rPr>
          <w:sz w:val="28"/>
          <w:szCs w:val="28"/>
        </w:rPr>
        <w:t xml:space="preserve">ела </w:t>
      </w:r>
      <w:r w:rsidR="00B67DD9" w:rsidRPr="000B4F95">
        <w:rPr>
          <w:sz w:val="28"/>
          <w:szCs w:val="28"/>
        </w:rPr>
        <w:t>Талица до с</w:t>
      </w:r>
      <w:r w:rsidR="00853840" w:rsidRPr="000B4F95">
        <w:rPr>
          <w:sz w:val="28"/>
          <w:szCs w:val="28"/>
        </w:rPr>
        <w:t>ела</w:t>
      </w:r>
      <w:r w:rsidR="00B67DD9" w:rsidRPr="000B4F95">
        <w:rPr>
          <w:sz w:val="28"/>
          <w:szCs w:val="28"/>
        </w:rPr>
        <w:t xml:space="preserve"> Большая Суворовка</w:t>
      </w:r>
      <w:r w:rsidR="00853840" w:rsidRPr="000B4F95">
        <w:rPr>
          <w:sz w:val="28"/>
          <w:szCs w:val="28"/>
        </w:rPr>
        <w:t xml:space="preserve"> проводится</w:t>
      </w:r>
      <w:r w:rsidR="00B67DD9" w:rsidRPr="000B4F95">
        <w:rPr>
          <w:sz w:val="28"/>
          <w:szCs w:val="28"/>
        </w:rPr>
        <w:t xml:space="preserve"> активный выпас скота</w:t>
      </w:r>
      <w:r w:rsidR="00853840" w:rsidRPr="000B4F95">
        <w:rPr>
          <w:sz w:val="28"/>
          <w:szCs w:val="28"/>
        </w:rPr>
        <w:t>,</w:t>
      </w:r>
      <w:r w:rsidR="00B67DD9" w:rsidRPr="000B4F95">
        <w:rPr>
          <w:sz w:val="28"/>
          <w:szCs w:val="28"/>
        </w:rPr>
        <w:t xml:space="preserve"> что приводит к усилению процессов водной эрозии</w:t>
      </w:r>
      <w:r w:rsidR="00853840" w:rsidRPr="000B4F95">
        <w:rPr>
          <w:sz w:val="28"/>
          <w:szCs w:val="28"/>
        </w:rPr>
        <w:t xml:space="preserve"> почвы</w:t>
      </w:r>
      <w:r w:rsidR="00B67DD9" w:rsidRPr="000B4F95">
        <w:rPr>
          <w:sz w:val="28"/>
          <w:szCs w:val="28"/>
        </w:rPr>
        <w:t>.</w:t>
      </w:r>
      <w:r w:rsidRPr="000B4F95">
        <w:rPr>
          <w:sz w:val="28"/>
          <w:szCs w:val="28"/>
        </w:rPr>
        <w:t xml:space="preserve"> </w:t>
      </w:r>
      <w:r w:rsidR="00E50CC1" w:rsidRPr="000B4F95">
        <w:rPr>
          <w:sz w:val="28"/>
          <w:szCs w:val="28"/>
        </w:rPr>
        <w:t xml:space="preserve">В реку попадает бытовой мусор, который скапливается в местах с медленным течением и заводях. (Приложение №5 рис.7) </w:t>
      </w:r>
      <w:r w:rsidR="00904B71" w:rsidRPr="000B4F95">
        <w:rPr>
          <w:sz w:val="28"/>
          <w:szCs w:val="28"/>
        </w:rPr>
        <w:t xml:space="preserve">Антропогенное воздействие на реку оценивается как очень высокое и оценивается в 8 баллов из 9. </w:t>
      </w:r>
    </w:p>
    <w:p w14:paraId="5336B19B" w14:textId="77777777" w:rsidR="000B4F95" w:rsidRPr="000B4F95" w:rsidRDefault="000B4F95" w:rsidP="009177AE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3DFFC548" w14:textId="11075B49" w:rsidR="00B71B0B" w:rsidRPr="0004785E" w:rsidRDefault="009B25E0" w:rsidP="009177AE">
      <w:pPr>
        <w:pStyle w:val="a3"/>
        <w:jc w:val="center"/>
        <w:rPr>
          <w:b/>
          <w:bCs/>
          <w:sz w:val="28"/>
          <w:szCs w:val="28"/>
        </w:rPr>
      </w:pPr>
      <w:r w:rsidRPr="0004785E">
        <w:rPr>
          <w:b/>
          <w:bCs/>
          <w:sz w:val="28"/>
          <w:szCs w:val="28"/>
        </w:rPr>
        <w:t>Выводы</w:t>
      </w:r>
    </w:p>
    <w:p w14:paraId="716DF8FB" w14:textId="152E3E91" w:rsidR="00B71B0B" w:rsidRPr="000B4F95" w:rsidRDefault="00B71B0B" w:rsidP="009177AE">
      <w:pPr>
        <w:pStyle w:val="a3"/>
        <w:ind w:firstLine="709"/>
        <w:jc w:val="both"/>
        <w:rPr>
          <w:bCs/>
          <w:sz w:val="28"/>
          <w:szCs w:val="28"/>
        </w:rPr>
      </w:pPr>
      <w:bookmarkStart w:id="13" w:name="_Hlk181277502"/>
      <w:r w:rsidRPr="000B4F95">
        <w:rPr>
          <w:bCs/>
          <w:sz w:val="28"/>
          <w:szCs w:val="28"/>
        </w:rPr>
        <w:t>На основании проведённых исследований мы пришли к следующим выводам.</w:t>
      </w:r>
    </w:p>
    <w:p w14:paraId="19ACD177" w14:textId="1868BEE9" w:rsidR="00B71B0B" w:rsidRPr="000B4F95" w:rsidRDefault="009177AE" w:rsidP="009177AE">
      <w:pPr>
        <w:pStyle w:val="a3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EF51E5" w:rsidRPr="000B4F95">
        <w:rPr>
          <w:bCs/>
          <w:sz w:val="28"/>
          <w:szCs w:val="28"/>
        </w:rPr>
        <w:t xml:space="preserve">Среднее количество личинок украинской миноги </w:t>
      </w:r>
      <w:r w:rsidR="00853840" w:rsidRPr="000B4F95">
        <w:rPr>
          <w:bCs/>
          <w:sz w:val="28"/>
          <w:szCs w:val="28"/>
        </w:rPr>
        <w:t>на 1</w:t>
      </w:r>
      <w:r w:rsidR="00F51BA4">
        <w:rPr>
          <w:bCs/>
          <w:sz w:val="28"/>
          <w:szCs w:val="28"/>
        </w:rPr>
        <w:t xml:space="preserve"> </w:t>
      </w:r>
      <w:r w:rsidR="00853840" w:rsidRPr="000B4F95">
        <w:rPr>
          <w:bCs/>
          <w:sz w:val="28"/>
          <w:szCs w:val="28"/>
        </w:rPr>
        <w:t>м</w:t>
      </w:r>
      <w:r w:rsidR="00FE4DC7" w:rsidRPr="000B4F95">
        <w:rPr>
          <w:bCs/>
          <w:sz w:val="28"/>
          <w:szCs w:val="28"/>
          <w:vertAlign w:val="superscript"/>
        </w:rPr>
        <w:t xml:space="preserve">2 </w:t>
      </w:r>
      <w:r w:rsidR="00FE4DC7" w:rsidRPr="000B4F95">
        <w:rPr>
          <w:bCs/>
          <w:sz w:val="28"/>
          <w:szCs w:val="28"/>
        </w:rPr>
        <w:t>уменьшилось</w:t>
      </w:r>
      <w:r w:rsidR="00EF51E5" w:rsidRPr="000B4F95">
        <w:rPr>
          <w:bCs/>
          <w:sz w:val="28"/>
          <w:szCs w:val="28"/>
        </w:rPr>
        <w:t xml:space="preserve"> </w:t>
      </w:r>
      <w:r w:rsidR="00853840" w:rsidRPr="000B4F95">
        <w:rPr>
          <w:bCs/>
          <w:sz w:val="28"/>
          <w:szCs w:val="28"/>
        </w:rPr>
        <w:t xml:space="preserve">в 2006 году </w:t>
      </w:r>
      <w:r w:rsidR="00EF51E5" w:rsidRPr="000B4F95">
        <w:rPr>
          <w:bCs/>
          <w:sz w:val="28"/>
          <w:szCs w:val="28"/>
        </w:rPr>
        <w:t>3</w:t>
      </w:r>
      <w:r w:rsidR="00853840" w:rsidRPr="000B4F95">
        <w:rPr>
          <w:bCs/>
          <w:sz w:val="28"/>
          <w:szCs w:val="28"/>
        </w:rPr>
        <w:t>4</w:t>
      </w:r>
      <w:r w:rsidR="00EF51E5" w:rsidRPr="000B4F95">
        <w:rPr>
          <w:bCs/>
          <w:sz w:val="28"/>
          <w:szCs w:val="28"/>
        </w:rPr>
        <w:t>.3</w:t>
      </w:r>
      <w:r w:rsidR="00853840" w:rsidRPr="000B4F95">
        <w:rPr>
          <w:bCs/>
          <w:sz w:val="28"/>
          <w:szCs w:val="28"/>
        </w:rPr>
        <w:t>,</w:t>
      </w:r>
      <w:r w:rsidR="00EF51E5" w:rsidRPr="000B4F95">
        <w:rPr>
          <w:bCs/>
          <w:sz w:val="28"/>
          <w:szCs w:val="28"/>
        </w:rPr>
        <w:t xml:space="preserve"> до 18.</w:t>
      </w:r>
      <w:r w:rsidR="00853840" w:rsidRPr="000B4F95">
        <w:rPr>
          <w:bCs/>
          <w:sz w:val="28"/>
          <w:szCs w:val="28"/>
        </w:rPr>
        <w:t>9</w:t>
      </w:r>
      <w:r w:rsidR="00EF51E5" w:rsidRPr="000B4F95">
        <w:rPr>
          <w:bCs/>
          <w:sz w:val="28"/>
          <w:szCs w:val="28"/>
        </w:rPr>
        <w:t xml:space="preserve"> в 2012</w:t>
      </w:r>
      <w:r w:rsidR="00EA017F">
        <w:rPr>
          <w:bCs/>
          <w:sz w:val="28"/>
          <w:szCs w:val="28"/>
        </w:rPr>
        <w:t xml:space="preserve"> году</w:t>
      </w:r>
      <w:r w:rsidR="00853840" w:rsidRPr="000B4F95">
        <w:rPr>
          <w:bCs/>
          <w:sz w:val="28"/>
          <w:szCs w:val="28"/>
        </w:rPr>
        <w:t>,</w:t>
      </w:r>
      <w:r w:rsidR="00EF51E5" w:rsidRPr="000B4F95">
        <w:rPr>
          <w:bCs/>
          <w:sz w:val="28"/>
          <w:szCs w:val="28"/>
        </w:rPr>
        <w:t xml:space="preserve"> и в 2024</w:t>
      </w:r>
      <w:r w:rsidR="00EA017F">
        <w:rPr>
          <w:bCs/>
          <w:sz w:val="28"/>
          <w:szCs w:val="28"/>
        </w:rPr>
        <w:t xml:space="preserve"> году</w:t>
      </w:r>
      <w:r w:rsidR="00EF51E5" w:rsidRPr="000B4F95">
        <w:rPr>
          <w:bCs/>
          <w:sz w:val="28"/>
          <w:szCs w:val="28"/>
        </w:rPr>
        <w:t xml:space="preserve"> </w:t>
      </w:r>
      <w:r w:rsidR="002E29C5" w:rsidRPr="000B4F95">
        <w:rPr>
          <w:bCs/>
          <w:sz w:val="28"/>
          <w:szCs w:val="28"/>
        </w:rPr>
        <w:t>до 5.5.</w:t>
      </w:r>
    </w:p>
    <w:p w14:paraId="4FDA96B1" w14:textId="0570B8F4" w:rsidR="00F51AED" w:rsidRPr="000B4F95" w:rsidRDefault="009177AE" w:rsidP="009177AE">
      <w:pPr>
        <w:tabs>
          <w:tab w:val="left" w:pos="1428"/>
        </w:tabs>
        <w:suppressAutoHyphens w:val="0"/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2. </w:t>
      </w:r>
      <w:r w:rsidR="00F51AED" w:rsidRPr="000B4F95">
        <w:rPr>
          <w:bCs/>
          <w:color w:val="000000"/>
          <w:sz w:val="28"/>
          <w:szCs w:val="28"/>
          <w:lang w:eastAsia="ru-RU"/>
        </w:rPr>
        <w:t>Численность половозрелых особей на 1</w:t>
      </w:r>
      <w:r w:rsidR="00F51BA4">
        <w:rPr>
          <w:bCs/>
          <w:color w:val="000000"/>
          <w:sz w:val="28"/>
          <w:szCs w:val="28"/>
          <w:lang w:eastAsia="ru-RU"/>
        </w:rPr>
        <w:t xml:space="preserve"> </w:t>
      </w:r>
      <w:r w:rsidR="00F51AED" w:rsidRPr="000B4F95">
        <w:rPr>
          <w:bCs/>
          <w:color w:val="000000"/>
          <w:sz w:val="28"/>
          <w:szCs w:val="28"/>
          <w:lang w:eastAsia="ru-RU"/>
        </w:rPr>
        <w:t>м</w:t>
      </w:r>
      <w:r w:rsidR="00F51AED" w:rsidRPr="000B4F95">
        <w:rPr>
          <w:bCs/>
          <w:color w:val="000000"/>
          <w:sz w:val="28"/>
          <w:szCs w:val="28"/>
          <w:vertAlign w:val="superscript"/>
          <w:lang w:eastAsia="ru-RU"/>
        </w:rPr>
        <w:t xml:space="preserve">2 </w:t>
      </w:r>
      <w:r w:rsidR="00F51AED" w:rsidRPr="000B4F95">
        <w:rPr>
          <w:bCs/>
          <w:color w:val="000000"/>
          <w:sz w:val="28"/>
          <w:szCs w:val="28"/>
          <w:lang w:eastAsia="ru-RU"/>
        </w:rPr>
        <w:t>нерестового участка сократилась с 8 – 10 особей в 2006 году, до 3 – 6 в 2</w:t>
      </w:r>
      <w:r w:rsidR="00971B3F" w:rsidRPr="000B4F95">
        <w:rPr>
          <w:bCs/>
          <w:color w:val="000000"/>
          <w:sz w:val="28"/>
          <w:szCs w:val="28"/>
          <w:lang w:eastAsia="ru-RU"/>
        </w:rPr>
        <w:t>0</w:t>
      </w:r>
      <w:r w:rsidR="00F51AED" w:rsidRPr="000B4F95">
        <w:rPr>
          <w:bCs/>
          <w:color w:val="000000"/>
          <w:sz w:val="28"/>
          <w:szCs w:val="28"/>
          <w:lang w:eastAsia="ru-RU"/>
        </w:rPr>
        <w:t>24</w:t>
      </w:r>
      <w:r w:rsidR="00EA017F">
        <w:rPr>
          <w:bCs/>
          <w:color w:val="000000"/>
          <w:sz w:val="28"/>
          <w:szCs w:val="28"/>
          <w:lang w:eastAsia="ru-RU"/>
        </w:rPr>
        <w:t xml:space="preserve"> году</w:t>
      </w:r>
      <w:r w:rsidR="00F51AED" w:rsidRPr="000B4F95">
        <w:rPr>
          <w:bCs/>
          <w:color w:val="000000"/>
          <w:sz w:val="28"/>
          <w:szCs w:val="28"/>
          <w:lang w:eastAsia="ru-RU"/>
        </w:rPr>
        <w:t>.</w:t>
      </w:r>
    </w:p>
    <w:p w14:paraId="73CA8183" w14:textId="302ECD77" w:rsidR="00EF51E5" w:rsidRPr="000B4F95" w:rsidRDefault="009177AE" w:rsidP="009177AE">
      <w:pPr>
        <w:pStyle w:val="a3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971B3F" w:rsidRPr="000B4F95">
        <w:rPr>
          <w:bCs/>
          <w:sz w:val="28"/>
          <w:szCs w:val="28"/>
        </w:rPr>
        <w:t xml:space="preserve">Количество </w:t>
      </w:r>
      <w:r w:rsidR="00EF51E5" w:rsidRPr="000B4F95">
        <w:rPr>
          <w:bCs/>
          <w:sz w:val="28"/>
          <w:szCs w:val="28"/>
        </w:rPr>
        <w:t>личинок</w:t>
      </w:r>
      <w:r w:rsidR="00853840" w:rsidRPr="000B4F95">
        <w:rPr>
          <w:bCs/>
          <w:sz w:val="28"/>
          <w:szCs w:val="28"/>
        </w:rPr>
        <w:t>:</w:t>
      </w:r>
      <w:r w:rsidR="00EF51E5" w:rsidRPr="000B4F95">
        <w:rPr>
          <w:bCs/>
          <w:sz w:val="28"/>
          <w:szCs w:val="28"/>
        </w:rPr>
        <w:t xml:space="preserve"> 1 года жизни </w:t>
      </w:r>
      <w:r w:rsidR="00853840" w:rsidRPr="000B4F95">
        <w:rPr>
          <w:bCs/>
          <w:sz w:val="28"/>
          <w:szCs w:val="28"/>
        </w:rPr>
        <w:t>–</w:t>
      </w:r>
      <w:r w:rsidR="00EF51E5" w:rsidRPr="000B4F95">
        <w:rPr>
          <w:bCs/>
          <w:sz w:val="28"/>
          <w:szCs w:val="28"/>
        </w:rPr>
        <w:t xml:space="preserve"> </w:t>
      </w:r>
      <w:r w:rsidR="00853840" w:rsidRPr="000B4F95">
        <w:rPr>
          <w:bCs/>
          <w:sz w:val="28"/>
          <w:szCs w:val="28"/>
        </w:rPr>
        <w:t xml:space="preserve">13; </w:t>
      </w:r>
      <w:r w:rsidR="00EF51E5" w:rsidRPr="000B4F95">
        <w:rPr>
          <w:bCs/>
          <w:sz w:val="28"/>
          <w:szCs w:val="28"/>
        </w:rPr>
        <w:t xml:space="preserve">2-3 </w:t>
      </w:r>
      <w:r w:rsidR="00853840" w:rsidRPr="000B4F95">
        <w:rPr>
          <w:bCs/>
          <w:sz w:val="28"/>
          <w:szCs w:val="28"/>
        </w:rPr>
        <w:t>года 36</w:t>
      </w:r>
      <w:r w:rsidR="00EF51E5" w:rsidRPr="000B4F95">
        <w:rPr>
          <w:bCs/>
          <w:sz w:val="28"/>
          <w:szCs w:val="28"/>
        </w:rPr>
        <w:t xml:space="preserve"> – и 4-5</w:t>
      </w:r>
      <w:r w:rsidR="00853840" w:rsidRPr="000B4F95">
        <w:rPr>
          <w:bCs/>
          <w:sz w:val="28"/>
          <w:szCs w:val="28"/>
        </w:rPr>
        <w:t xml:space="preserve"> </w:t>
      </w:r>
      <w:r w:rsidR="00EF51E5" w:rsidRPr="000B4F95">
        <w:rPr>
          <w:bCs/>
          <w:sz w:val="28"/>
          <w:szCs w:val="28"/>
        </w:rPr>
        <w:t xml:space="preserve">- </w:t>
      </w:r>
      <w:r w:rsidR="00853840" w:rsidRPr="000B4F95">
        <w:rPr>
          <w:bCs/>
          <w:sz w:val="28"/>
          <w:szCs w:val="28"/>
        </w:rPr>
        <w:t>17</w:t>
      </w:r>
      <w:r w:rsidR="00EF51E5" w:rsidRPr="000B4F95">
        <w:rPr>
          <w:bCs/>
          <w:sz w:val="28"/>
          <w:szCs w:val="28"/>
        </w:rPr>
        <w:t>.</w:t>
      </w:r>
    </w:p>
    <w:p w14:paraId="70D97C58" w14:textId="0E8D2BAB" w:rsidR="00B71B0B" w:rsidRPr="000B4F95" w:rsidRDefault="009177AE" w:rsidP="009177AE">
      <w:pPr>
        <w:pStyle w:val="a3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EF51E5" w:rsidRPr="000B4F95">
        <w:rPr>
          <w:bCs/>
          <w:sz w:val="28"/>
          <w:szCs w:val="28"/>
        </w:rPr>
        <w:t xml:space="preserve">Факторы ведущие к регрессу миноги в реке: </w:t>
      </w:r>
      <w:r w:rsidR="00F51AED" w:rsidRPr="000B4F95">
        <w:rPr>
          <w:bCs/>
          <w:sz w:val="28"/>
          <w:szCs w:val="28"/>
        </w:rPr>
        <w:t xml:space="preserve">загрязнение воды в реке; </w:t>
      </w:r>
      <w:r w:rsidR="00EF51E5" w:rsidRPr="000B4F95">
        <w:rPr>
          <w:bCs/>
          <w:sz w:val="28"/>
          <w:szCs w:val="28"/>
        </w:rPr>
        <w:t>зарастание растительностью мест обитания личинок миноги</w:t>
      </w:r>
      <w:r w:rsidR="00F51AED" w:rsidRPr="000B4F95">
        <w:rPr>
          <w:bCs/>
          <w:sz w:val="28"/>
          <w:szCs w:val="28"/>
        </w:rPr>
        <w:t xml:space="preserve"> и мест нереста</w:t>
      </w:r>
      <w:r w:rsidR="00EF51E5" w:rsidRPr="000B4F95">
        <w:rPr>
          <w:bCs/>
          <w:sz w:val="28"/>
          <w:szCs w:val="28"/>
        </w:rPr>
        <w:t>; обмеление реки; повышение температуры воды</w:t>
      </w:r>
      <w:r w:rsidR="00853840" w:rsidRPr="000B4F95">
        <w:rPr>
          <w:bCs/>
          <w:sz w:val="28"/>
          <w:szCs w:val="28"/>
        </w:rPr>
        <w:t>; различные виды загрязнений.</w:t>
      </w:r>
    </w:p>
    <w:p w14:paraId="020BA384" w14:textId="58D10601" w:rsidR="00B71B0B" w:rsidRPr="009177AE" w:rsidRDefault="009177AE" w:rsidP="009177AE">
      <w:pPr>
        <w:pStyle w:val="a3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="00F51AED" w:rsidRPr="000B4F95">
        <w:rPr>
          <w:bCs/>
          <w:sz w:val="28"/>
          <w:szCs w:val="28"/>
        </w:rPr>
        <w:t>Антропогенное воздействие на реку оценивается в 8 балло</w:t>
      </w:r>
      <w:r w:rsidR="00971B3F" w:rsidRPr="000B4F95">
        <w:rPr>
          <w:bCs/>
          <w:sz w:val="28"/>
          <w:szCs w:val="28"/>
        </w:rPr>
        <w:t>в</w:t>
      </w:r>
      <w:r w:rsidR="00F51AED" w:rsidRPr="000B4F95">
        <w:rPr>
          <w:bCs/>
          <w:sz w:val="28"/>
          <w:szCs w:val="28"/>
        </w:rPr>
        <w:t xml:space="preserve"> и считается как очень высокое.</w:t>
      </w:r>
      <w:bookmarkEnd w:id="13"/>
    </w:p>
    <w:p w14:paraId="53E28083" w14:textId="77777777" w:rsidR="009177AE" w:rsidRDefault="009177AE" w:rsidP="009177AE">
      <w:pPr>
        <w:pStyle w:val="a3"/>
        <w:jc w:val="center"/>
        <w:rPr>
          <w:b/>
          <w:sz w:val="28"/>
          <w:szCs w:val="28"/>
        </w:rPr>
      </w:pPr>
    </w:p>
    <w:p w14:paraId="3D4EAF2F" w14:textId="6B03EE8D" w:rsidR="009B25E0" w:rsidRPr="000B4F95" w:rsidRDefault="009B25E0" w:rsidP="009177AE">
      <w:pPr>
        <w:pStyle w:val="a3"/>
        <w:jc w:val="center"/>
        <w:rPr>
          <w:b/>
          <w:sz w:val="28"/>
          <w:szCs w:val="28"/>
        </w:rPr>
      </w:pPr>
      <w:r w:rsidRPr="000B4F95">
        <w:rPr>
          <w:b/>
          <w:sz w:val="28"/>
          <w:szCs w:val="28"/>
        </w:rPr>
        <w:t>Заключение</w:t>
      </w:r>
    </w:p>
    <w:p w14:paraId="69E4946D" w14:textId="0D626100" w:rsidR="00EC4640" w:rsidRPr="000B4F95" w:rsidRDefault="00EC4640" w:rsidP="009177AE">
      <w:pPr>
        <w:pStyle w:val="a3"/>
        <w:ind w:firstLine="709"/>
        <w:jc w:val="both"/>
        <w:rPr>
          <w:bCs/>
          <w:sz w:val="28"/>
          <w:szCs w:val="28"/>
        </w:rPr>
      </w:pPr>
      <w:bookmarkStart w:id="14" w:name="_GoBack"/>
      <w:r w:rsidRPr="000B4F95">
        <w:rPr>
          <w:bCs/>
          <w:sz w:val="28"/>
          <w:szCs w:val="28"/>
        </w:rPr>
        <w:t>На основании наш</w:t>
      </w:r>
      <w:r w:rsidR="00D54E00" w:rsidRPr="000B4F95">
        <w:rPr>
          <w:bCs/>
          <w:sz w:val="28"/>
          <w:szCs w:val="28"/>
        </w:rPr>
        <w:t xml:space="preserve">их исследований наша гипотеза полностью подтвердилась. </w:t>
      </w:r>
      <w:r w:rsidR="00971B3F" w:rsidRPr="000B4F95">
        <w:rPr>
          <w:bCs/>
          <w:sz w:val="28"/>
          <w:szCs w:val="28"/>
        </w:rPr>
        <w:t xml:space="preserve">Численность </w:t>
      </w:r>
      <w:r w:rsidR="00D54E00" w:rsidRPr="000B4F95">
        <w:rPr>
          <w:bCs/>
          <w:sz w:val="28"/>
          <w:szCs w:val="28"/>
        </w:rPr>
        <w:t xml:space="preserve">украинской миноги в нижнем течении реки Быстрая Сосна продолжает снижаться. </w:t>
      </w:r>
      <w:r w:rsidR="00AC31E0" w:rsidRPr="000B4F95">
        <w:rPr>
          <w:bCs/>
          <w:sz w:val="28"/>
          <w:szCs w:val="28"/>
        </w:rPr>
        <w:t xml:space="preserve">По нашему мнению, </w:t>
      </w:r>
      <w:r w:rsidR="00D54E00" w:rsidRPr="000B4F95">
        <w:rPr>
          <w:bCs/>
          <w:sz w:val="28"/>
          <w:szCs w:val="28"/>
        </w:rPr>
        <w:t>некоторое время её численность будет сохраняться на определённо низком уровне</w:t>
      </w:r>
      <w:r w:rsidR="00E11F5A" w:rsidRPr="000B4F95">
        <w:rPr>
          <w:bCs/>
          <w:sz w:val="28"/>
          <w:szCs w:val="28"/>
        </w:rPr>
        <w:t xml:space="preserve"> несколько лет</w:t>
      </w:r>
      <w:r w:rsidR="00D54E00" w:rsidRPr="000B4F95">
        <w:rPr>
          <w:bCs/>
          <w:sz w:val="28"/>
          <w:szCs w:val="28"/>
        </w:rPr>
        <w:t>,</w:t>
      </w:r>
      <w:r w:rsidR="00853840" w:rsidRPr="000B4F95">
        <w:rPr>
          <w:bCs/>
          <w:sz w:val="28"/>
          <w:szCs w:val="28"/>
        </w:rPr>
        <w:t xml:space="preserve"> так как численность личи</w:t>
      </w:r>
      <w:r w:rsidR="00E11F5A" w:rsidRPr="000B4F95">
        <w:rPr>
          <w:bCs/>
          <w:sz w:val="28"/>
          <w:szCs w:val="28"/>
        </w:rPr>
        <w:t>н</w:t>
      </w:r>
      <w:r w:rsidR="00853840" w:rsidRPr="000B4F95">
        <w:rPr>
          <w:bCs/>
          <w:sz w:val="28"/>
          <w:szCs w:val="28"/>
        </w:rPr>
        <w:t>ок 1-</w:t>
      </w:r>
      <w:r w:rsidR="00E11F5A" w:rsidRPr="000B4F95">
        <w:rPr>
          <w:bCs/>
          <w:sz w:val="28"/>
          <w:szCs w:val="28"/>
        </w:rPr>
        <w:t>2</w:t>
      </w:r>
      <w:r w:rsidR="00853840" w:rsidRPr="000B4F95">
        <w:rPr>
          <w:bCs/>
          <w:sz w:val="28"/>
          <w:szCs w:val="28"/>
        </w:rPr>
        <w:t xml:space="preserve"> года</w:t>
      </w:r>
      <w:r w:rsidR="00D54E00" w:rsidRPr="000B4F95">
        <w:rPr>
          <w:bCs/>
          <w:sz w:val="28"/>
          <w:szCs w:val="28"/>
        </w:rPr>
        <w:t xml:space="preserve"> </w:t>
      </w:r>
      <w:r w:rsidR="00E11F5A" w:rsidRPr="000B4F95">
        <w:rPr>
          <w:bCs/>
          <w:sz w:val="28"/>
          <w:szCs w:val="28"/>
        </w:rPr>
        <w:t xml:space="preserve">жизни составляет 55,5%, </w:t>
      </w:r>
      <w:r w:rsidR="00D54E00" w:rsidRPr="000B4F95">
        <w:rPr>
          <w:bCs/>
          <w:sz w:val="28"/>
          <w:szCs w:val="28"/>
        </w:rPr>
        <w:t>а затем полностью может исчезнуть.</w:t>
      </w:r>
    </w:p>
    <w:bookmarkEnd w:id="14"/>
    <w:p w14:paraId="388E581C" w14:textId="77777777" w:rsidR="00AC31E0" w:rsidRDefault="00AC31E0" w:rsidP="009177AE">
      <w:pPr>
        <w:pStyle w:val="a3"/>
        <w:ind w:firstLine="709"/>
        <w:jc w:val="both"/>
        <w:rPr>
          <w:bCs/>
          <w:sz w:val="28"/>
          <w:szCs w:val="28"/>
        </w:rPr>
      </w:pPr>
    </w:p>
    <w:p w14:paraId="7F254B94" w14:textId="77777777" w:rsidR="009177AE" w:rsidRDefault="009177AE" w:rsidP="009177AE">
      <w:pPr>
        <w:pStyle w:val="a3"/>
        <w:ind w:firstLine="709"/>
        <w:jc w:val="both"/>
        <w:rPr>
          <w:bCs/>
          <w:sz w:val="28"/>
          <w:szCs w:val="28"/>
        </w:rPr>
      </w:pPr>
    </w:p>
    <w:p w14:paraId="54D16506" w14:textId="77777777" w:rsidR="009177AE" w:rsidRDefault="009177AE" w:rsidP="009177AE">
      <w:pPr>
        <w:pStyle w:val="a3"/>
        <w:ind w:firstLine="709"/>
        <w:jc w:val="both"/>
        <w:rPr>
          <w:bCs/>
          <w:sz w:val="28"/>
          <w:szCs w:val="28"/>
        </w:rPr>
      </w:pPr>
    </w:p>
    <w:p w14:paraId="001D858E" w14:textId="77777777" w:rsidR="009177AE" w:rsidRDefault="009177AE" w:rsidP="009177AE">
      <w:pPr>
        <w:pStyle w:val="a3"/>
        <w:ind w:firstLine="709"/>
        <w:jc w:val="both"/>
        <w:rPr>
          <w:bCs/>
          <w:sz w:val="28"/>
          <w:szCs w:val="28"/>
        </w:rPr>
      </w:pPr>
    </w:p>
    <w:p w14:paraId="07993B0F" w14:textId="77777777" w:rsidR="009177AE" w:rsidRDefault="009177AE" w:rsidP="009177AE">
      <w:pPr>
        <w:pStyle w:val="a3"/>
        <w:ind w:firstLine="709"/>
        <w:jc w:val="both"/>
        <w:rPr>
          <w:bCs/>
          <w:sz w:val="28"/>
          <w:szCs w:val="28"/>
        </w:rPr>
      </w:pPr>
    </w:p>
    <w:p w14:paraId="1C7B50D8" w14:textId="77777777" w:rsidR="009177AE" w:rsidRDefault="009177AE" w:rsidP="009177AE">
      <w:pPr>
        <w:pStyle w:val="a3"/>
        <w:ind w:firstLine="709"/>
        <w:jc w:val="both"/>
        <w:rPr>
          <w:bCs/>
          <w:sz w:val="28"/>
          <w:szCs w:val="28"/>
        </w:rPr>
      </w:pPr>
    </w:p>
    <w:p w14:paraId="41D93EA2" w14:textId="77777777" w:rsidR="009177AE" w:rsidRDefault="009177AE" w:rsidP="009177AE">
      <w:pPr>
        <w:pStyle w:val="a3"/>
        <w:ind w:firstLine="709"/>
        <w:jc w:val="both"/>
        <w:rPr>
          <w:bCs/>
          <w:sz w:val="28"/>
          <w:szCs w:val="28"/>
        </w:rPr>
      </w:pPr>
    </w:p>
    <w:p w14:paraId="4644A514" w14:textId="77777777" w:rsidR="009177AE" w:rsidRDefault="009177AE" w:rsidP="009177AE">
      <w:pPr>
        <w:pStyle w:val="a3"/>
        <w:ind w:firstLine="709"/>
        <w:jc w:val="both"/>
        <w:rPr>
          <w:bCs/>
          <w:sz w:val="28"/>
          <w:szCs w:val="28"/>
        </w:rPr>
      </w:pPr>
    </w:p>
    <w:p w14:paraId="527DD8B7" w14:textId="77777777" w:rsidR="009177AE" w:rsidRDefault="009177AE" w:rsidP="009177AE">
      <w:pPr>
        <w:pStyle w:val="a3"/>
        <w:ind w:firstLine="709"/>
        <w:jc w:val="both"/>
        <w:rPr>
          <w:bCs/>
          <w:sz w:val="28"/>
          <w:szCs w:val="28"/>
        </w:rPr>
      </w:pPr>
    </w:p>
    <w:p w14:paraId="40EFC643" w14:textId="77777777" w:rsidR="009177AE" w:rsidRDefault="009177AE" w:rsidP="009177AE">
      <w:pPr>
        <w:pStyle w:val="a3"/>
        <w:ind w:firstLine="709"/>
        <w:jc w:val="both"/>
        <w:rPr>
          <w:bCs/>
          <w:sz w:val="28"/>
          <w:szCs w:val="28"/>
        </w:rPr>
      </w:pPr>
    </w:p>
    <w:p w14:paraId="13E95DAC" w14:textId="77777777" w:rsidR="009177AE" w:rsidRDefault="009177AE" w:rsidP="009177AE">
      <w:pPr>
        <w:pStyle w:val="a3"/>
        <w:rPr>
          <w:bCs/>
          <w:sz w:val="28"/>
          <w:szCs w:val="28"/>
        </w:rPr>
      </w:pPr>
    </w:p>
    <w:p w14:paraId="34D8C604" w14:textId="7B7ADAC1" w:rsidR="009B25E0" w:rsidRPr="000B4F95" w:rsidRDefault="009177AE" w:rsidP="009177A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использованных источников информации</w:t>
      </w:r>
    </w:p>
    <w:p w14:paraId="5D70E563" w14:textId="7FA40BFB" w:rsidR="009B25E0" w:rsidRPr="009177AE" w:rsidRDefault="009177AE" w:rsidP="009177AE">
      <w:pPr>
        <w:shd w:val="clear" w:color="auto" w:fill="FFFFFF"/>
        <w:suppressAutoHyphens w:val="0"/>
        <w:jc w:val="both"/>
        <w:textAlignment w:val="top"/>
        <w:rPr>
          <w:sz w:val="28"/>
          <w:szCs w:val="28"/>
          <w:lang w:eastAsia="ru-RU"/>
        </w:rPr>
      </w:pPr>
      <w:r w:rsidRPr="009177AE">
        <w:rPr>
          <w:sz w:val="28"/>
          <w:szCs w:val="28"/>
        </w:rPr>
        <w:t xml:space="preserve">1. </w:t>
      </w:r>
      <w:hyperlink r:id="rId17" w:tgtFrame="_blank" w:history="1">
        <w:r w:rsidR="009B25E0" w:rsidRPr="009177AE">
          <w:rPr>
            <w:sz w:val="28"/>
            <w:szCs w:val="28"/>
            <w:lang w:eastAsia="ru-RU"/>
          </w:rPr>
          <w:t>ru.wikipedia.org›Украинская минога</w:t>
        </w:r>
      </w:hyperlink>
    </w:p>
    <w:p w14:paraId="38710E0E" w14:textId="7D13AE91" w:rsidR="009B25E0" w:rsidRPr="009177AE" w:rsidRDefault="009177AE" w:rsidP="009177AE">
      <w:pPr>
        <w:jc w:val="both"/>
        <w:rPr>
          <w:sz w:val="28"/>
          <w:szCs w:val="28"/>
        </w:rPr>
      </w:pPr>
      <w:r w:rsidRPr="009177AE">
        <w:rPr>
          <w:sz w:val="28"/>
          <w:szCs w:val="28"/>
        </w:rPr>
        <w:t xml:space="preserve">2. </w:t>
      </w:r>
      <w:r w:rsidR="009B25E0" w:rsidRPr="009177AE">
        <w:rPr>
          <w:sz w:val="28"/>
          <w:szCs w:val="28"/>
        </w:rPr>
        <w:t>С.М. Климов, В.Н. Александров. Редкие животные Липецкой области. Липецк, 1992г.</w:t>
      </w:r>
    </w:p>
    <w:p w14:paraId="181D219C" w14:textId="536C939E" w:rsidR="00B214D0" w:rsidRPr="009177AE" w:rsidRDefault="009177AE" w:rsidP="009177AE">
      <w:pPr>
        <w:jc w:val="both"/>
        <w:rPr>
          <w:sz w:val="28"/>
          <w:szCs w:val="28"/>
        </w:rPr>
      </w:pPr>
      <w:r w:rsidRPr="009177AE">
        <w:rPr>
          <w:sz w:val="28"/>
          <w:szCs w:val="28"/>
        </w:rPr>
        <w:t xml:space="preserve">3. </w:t>
      </w:r>
      <w:r w:rsidR="00B214D0" w:rsidRPr="009177AE">
        <w:rPr>
          <w:sz w:val="28"/>
          <w:szCs w:val="28"/>
        </w:rPr>
        <w:t>О.В. Сарычева. Природоохранный статус украинской миноги в Российской Федерации. (Вестник муниципального института права и экономики. Вып.3, Липецк, НОУ «Интерлингва», 2006 год, с. 97-102).</w:t>
      </w:r>
    </w:p>
    <w:p w14:paraId="36C524FC" w14:textId="076802EC" w:rsidR="00327A7D" w:rsidRPr="009177AE" w:rsidRDefault="009177AE" w:rsidP="009177AE">
      <w:pPr>
        <w:pStyle w:val="a3"/>
        <w:jc w:val="both"/>
        <w:rPr>
          <w:b/>
          <w:sz w:val="28"/>
          <w:szCs w:val="28"/>
        </w:rPr>
      </w:pPr>
      <w:r w:rsidRPr="009177AE">
        <w:rPr>
          <w:sz w:val="28"/>
          <w:szCs w:val="28"/>
        </w:rPr>
        <w:t xml:space="preserve">4. </w:t>
      </w:r>
      <w:r w:rsidR="00BD0F92" w:rsidRPr="009177AE">
        <w:rPr>
          <w:sz w:val="28"/>
          <w:szCs w:val="28"/>
        </w:rPr>
        <w:t>Медведев Д.А.</w:t>
      </w:r>
      <w:r w:rsidR="00371648" w:rsidRPr="009177AE">
        <w:rPr>
          <w:sz w:val="28"/>
          <w:szCs w:val="28"/>
        </w:rPr>
        <w:t xml:space="preserve"> и др. Материал к распространению рыб и миног в реках Тамбовской области.</w:t>
      </w:r>
      <w:r w:rsidR="00BD0F92" w:rsidRPr="009177AE">
        <w:rPr>
          <w:sz w:val="28"/>
          <w:szCs w:val="28"/>
        </w:rPr>
        <w:t xml:space="preserve"> Вестник ТГУ, т.15, вып.5, 2010</w:t>
      </w:r>
      <w:r w:rsidR="00371648" w:rsidRPr="009177AE">
        <w:rPr>
          <w:sz w:val="28"/>
          <w:szCs w:val="28"/>
        </w:rPr>
        <w:t>.</w:t>
      </w:r>
      <w:bookmarkStart w:id="15" w:name="_Hlk161648256"/>
    </w:p>
    <w:p w14:paraId="1872C9E5" w14:textId="35BECD98" w:rsidR="00327A7D" w:rsidRPr="009177AE" w:rsidRDefault="009177AE" w:rsidP="009177AE">
      <w:pPr>
        <w:pStyle w:val="a3"/>
        <w:jc w:val="both"/>
        <w:rPr>
          <w:bCs/>
          <w:sz w:val="28"/>
          <w:szCs w:val="28"/>
        </w:rPr>
      </w:pPr>
      <w:r w:rsidRPr="009177AE">
        <w:rPr>
          <w:bCs/>
          <w:sz w:val="28"/>
          <w:szCs w:val="28"/>
        </w:rPr>
        <w:t xml:space="preserve">5. </w:t>
      </w:r>
      <w:r w:rsidR="00327A7D" w:rsidRPr="009177AE">
        <w:rPr>
          <w:bCs/>
          <w:sz w:val="28"/>
          <w:szCs w:val="28"/>
        </w:rPr>
        <w:t xml:space="preserve">Иванчев В.П., Иванчева Е.Ю. </w:t>
      </w:r>
      <w:bookmarkEnd w:id="15"/>
      <w:r w:rsidR="00327A7D" w:rsidRPr="009177AE">
        <w:rPr>
          <w:bCs/>
          <w:sz w:val="28"/>
          <w:szCs w:val="28"/>
        </w:rPr>
        <w:t>Редкие виды круглоротых и рыб бассейна верней Оки в пределах Калужской области. Вопросы ихтиологии. 2008,</w:t>
      </w:r>
      <w:r w:rsidR="00713F1E" w:rsidRPr="009177AE">
        <w:rPr>
          <w:bCs/>
          <w:sz w:val="28"/>
          <w:szCs w:val="28"/>
        </w:rPr>
        <w:t xml:space="preserve"> том </w:t>
      </w:r>
      <w:r w:rsidR="000B4F95" w:rsidRPr="009177AE">
        <w:rPr>
          <w:bCs/>
          <w:sz w:val="28"/>
          <w:szCs w:val="28"/>
        </w:rPr>
        <w:t>48, №</w:t>
      </w:r>
      <w:r w:rsidR="00327A7D" w:rsidRPr="009177AE">
        <w:rPr>
          <w:bCs/>
          <w:sz w:val="28"/>
          <w:szCs w:val="28"/>
        </w:rPr>
        <w:t xml:space="preserve"> 5, с. 611-624</w:t>
      </w:r>
    </w:p>
    <w:p w14:paraId="4DA325E1" w14:textId="40908B57" w:rsidR="00327A7D" w:rsidRPr="009177AE" w:rsidRDefault="009177AE" w:rsidP="009177AE">
      <w:pPr>
        <w:pStyle w:val="a3"/>
        <w:jc w:val="both"/>
        <w:rPr>
          <w:b/>
          <w:sz w:val="28"/>
          <w:szCs w:val="28"/>
        </w:rPr>
      </w:pPr>
      <w:r w:rsidRPr="009177AE">
        <w:rPr>
          <w:sz w:val="28"/>
          <w:szCs w:val="28"/>
        </w:rPr>
        <w:t xml:space="preserve">6. </w:t>
      </w:r>
      <w:r w:rsidR="00713F1E" w:rsidRPr="009177AE">
        <w:rPr>
          <w:sz w:val="28"/>
          <w:szCs w:val="28"/>
        </w:rPr>
        <w:t>Сарычева О.В., Иванчев В.П., Сарычев В.С., Иванчева Е.Ю. Распространение и численность украинской миноги (</w:t>
      </w:r>
      <w:r w:rsidR="00713F1E" w:rsidRPr="009177AE">
        <w:rPr>
          <w:i/>
          <w:iCs/>
          <w:sz w:val="28"/>
          <w:szCs w:val="28"/>
          <w:lang w:val="en-US"/>
        </w:rPr>
        <w:t>Eudontomyzon</w:t>
      </w:r>
      <w:r w:rsidR="00713F1E" w:rsidRPr="009177AE">
        <w:rPr>
          <w:i/>
          <w:iCs/>
          <w:sz w:val="28"/>
          <w:szCs w:val="28"/>
        </w:rPr>
        <w:t xml:space="preserve"> </w:t>
      </w:r>
      <w:r w:rsidR="00713F1E" w:rsidRPr="009177AE">
        <w:rPr>
          <w:i/>
          <w:iCs/>
          <w:sz w:val="28"/>
          <w:szCs w:val="28"/>
          <w:lang w:val="en-US"/>
        </w:rPr>
        <w:t>mariae</w:t>
      </w:r>
      <w:r w:rsidR="00713F1E" w:rsidRPr="009177AE">
        <w:rPr>
          <w:i/>
          <w:iCs/>
          <w:sz w:val="28"/>
          <w:szCs w:val="28"/>
        </w:rPr>
        <w:t xml:space="preserve">) </w:t>
      </w:r>
      <w:r w:rsidR="00713F1E" w:rsidRPr="009177AE">
        <w:rPr>
          <w:sz w:val="28"/>
          <w:szCs w:val="28"/>
        </w:rPr>
        <w:t xml:space="preserve">в бассейне верхнего Дона </w:t>
      </w:r>
      <w:r w:rsidR="0051754D" w:rsidRPr="009177AE">
        <w:rPr>
          <w:sz w:val="28"/>
          <w:szCs w:val="28"/>
        </w:rPr>
        <w:t>© ВОПРОСЫ ИХТИОЛОГИИ, 2014, том 54, № 5, с. 574–583</w:t>
      </w:r>
    </w:p>
    <w:p w14:paraId="6FD932F9" w14:textId="043E71BC" w:rsidR="006E5CB5" w:rsidRPr="009177AE" w:rsidRDefault="009177AE" w:rsidP="009177AE">
      <w:pPr>
        <w:pStyle w:val="a3"/>
        <w:jc w:val="both"/>
        <w:rPr>
          <w:b/>
          <w:sz w:val="28"/>
          <w:szCs w:val="28"/>
        </w:rPr>
      </w:pPr>
      <w:r w:rsidRPr="009177AE">
        <w:rPr>
          <w:sz w:val="28"/>
          <w:szCs w:val="28"/>
        </w:rPr>
        <w:t xml:space="preserve">7. </w:t>
      </w:r>
      <w:r w:rsidR="006E5CB5" w:rsidRPr="009177AE">
        <w:rPr>
          <w:sz w:val="28"/>
          <w:szCs w:val="28"/>
        </w:rPr>
        <w:t>Сарычев В.С. 2007. Рыбы и миноги Липецкой области. Воронеж: Изд-во Воронеж ГУ, 115 с.</w:t>
      </w:r>
    </w:p>
    <w:p w14:paraId="2C6B4BAE" w14:textId="57AA64E3" w:rsidR="00395809" w:rsidRPr="009177AE" w:rsidRDefault="009177AE" w:rsidP="009177AE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 w:rsidRPr="009177AE">
        <w:rPr>
          <w:sz w:val="28"/>
          <w:szCs w:val="28"/>
          <w:lang w:eastAsia="ru-RU"/>
        </w:rPr>
        <w:t xml:space="preserve">8. </w:t>
      </w:r>
      <w:r w:rsidR="00395809" w:rsidRPr="009177AE">
        <w:rPr>
          <w:sz w:val="28"/>
          <w:szCs w:val="28"/>
          <w:lang w:eastAsia="ru-RU"/>
        </w:rPr>
        <w:t>Новиков В.С.</w:t>
      </w:r>
      <w:r w:rsidR="000B4F95" w:rsidRPr="009177AE">
        <w:rPr>
          <w:sz w:val="28"/>
          <w:szCs w:val="28"/>
          <w:lang w:eastAsia="ru-RU"/>
        </w:rPr>
        <w:t>, Губанов</w:t>
      </w:r>
      <w:r w:rsidR="00395809" w:rsidRPr="009177AE">
        <w:rPr>
          <w:sz w:val="28"/>
          <w:szCs w:val="28"/>
          <w:lang w:eastAsia="ru-RU"/>
        </w:rPr>
        <w:t xml:space="preserve"> И.А.    Школьный   атлас-</w:t>
      </w:r>
      <w:r w:rsidR="000B4F95" w:rsidRPr="009177AE">
        <w:rPr>
          <w:sz w:val="28"/>
          <w:szCs w:val="28"/>
          <w:lang w:eastAsia="ru-RU"/>
        </w:rPr>
        <w:t>определитель высших</w:t>
      </w:r>
      <w:r w:rsidR="00395809" w:rsidRPr="009177AE">
        <w:rPr>
          <w:sz w:val="28"/>
          <w:szCs w:val="28"/>
          <w:lang w:eastAsia="ru-RU"/>
        </w:rPr>
        <w:t xml:space="preserve"> растений: Кн. </w:t>
      </w:r>
      <w:r w:rsidR="000B4F95" w:rsidRPr="009177AE">
        <w:rPr>
          <w:sz w:val="28"/>
          <w:szCs w:val="28"/>
          <w:lang w:eastAsia="ru-RU"/>
        </w:rPr>
        <w:t>для учащихся</w:t>
      </w:r>
      <w:r w:rsidR="00395809" w:rsidRPr="009177AE">
        <w:rPr>
          <w:sz w:val="28"/>
          <w:szCs w:val="28"/>
          <w:lang w:eastAsia="ru-RU"/>
        </w:rPr>
        <w:t>. – М.: Просвещение, 1985. – 239с.</w:t>
      </w:r>
    </w:p>
    <w:p w14:paraId="2B43277C" w14:textId="65A56345" w:rsidR="00395809" w:rsidRPr="009177AE" w:rsidRDefault="009177AE" w:rsidP="009177AE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 w:rsidRPr="009177AE">
        <w:rPr>
          <w:sz w:val="28"/>
          <w:szCs w:val="28"/>
          <w:lang w:eastAsia="ru-RU"/>
        </w:rPr>
        <w:t xml:space="preserve">9. </w:t>
      </w:r>
      <w:r w:rsidR="00395809" w:rsidRPr="009177AE">
        <w:rPr>
          <w:sz w:val="28"/>
          <w:szCs w:val="28"/>
          <w:lang w:eastAsia="ru-RU"/>
        </w:rPr>
        <w:t>Определитель сосудистых растений Центра Европейской России / И.А. Губанов, К.В. Киселева, В.С. Новиков, В.Н. Тихомиров. – М.: Аргус, 1995. – 559с.</w:t>
      </w:r>
    </w:p>
    <w:p w14:paraId="03387C27" w14:textId="77777777" w:rsidR="009177AE" w:rsidRPr="009177AE" w:rsidRDefault="009177AE" w:rsidP="009177AE">
      <w:pPr>
        <w:suppressAutoHyphens w:val="0"/>
        <w:jc w:val="both"/>
        <w:rPr>
          <w:sz w:val="28"/>
          <w:szCs w:val="28"/>
          <w:lang w:eastAsia="ru-RU"/>
        </w:rPr>
      </w:pPr>
      <w:r w:rsidRPr="009177AE">
        <w:rPr>
          <w:sz w:val="28"/>
          <w:szCs w:val="28"/>
        </w:rPr>
        <w:t xml:space="preserve">10. </w:t>
      </w:r>
      <w:r w:rsidR="00395809" w:rsidRPr="009177AE">
        <w:rPr>
          <w:sz w:val="28"/>
          <w:szCs w:val="28"/>
        </w:rPr>
        <w:t>Котегов Б.Г.: Фауна и экология рыб малых рек Удмуртии. Ижевск,  2006 –С. 14.</w:t>
      </w:r>
      <w:r w:rsidR="00FD047E" w:rsidRPr="009177AE">
        <w:rPr>
          <w:sz w:val="28"/>
          <w:szCs w:val="28"/>
        </w:rPr>
        <w:fldChar w:fldCharType="begin"/>
      </w:r>
      <w:r w:rsidR="00FD047E" w:rsidRPr="009177AE">
        <w:rPr>
          <w:sz w:val="28"/>
          <w:szCs w:val="28"/>
        </w:rPr>
        <w:instrText>HYPERLINK "https://rusneb.ru/catalog/010003_000061_3fc4734ae2209268b1b3a5156a727fa2/" \t "_blank"</w:instrText>
      </w:r>
      <w:r w:rsidR="00FD047E" w:rsidRPr="009177AE">
        <w:rPr>
          <w:sz w:val="28"/>
          <w:szCs w:val="28"/>
        </w:rPr>
        <w:fldChar w:fldCharType="separate"/>
      </w:r>
    </w:p>
    <w:p w14:paraId="1871DC80" w14:textId="6E895C36" w:rsidR="00FD047E" w:rsidRPr="009177AE" w:rsidRDefault="009177AE" w:rsidP="009177AE">
      <w:pPr>
        <w:suppressAutoHyphens w:val="0"/>
        <w:jc w:val="both"/>
        <w:rPr>
          <w:sz w:val="28"/>
          <w:szCs w:val="28"/>
          <w:lang w:eastAsia="ru-RU"/>
        </w:rPr>
      </w:pPr>
      <w:r w:rsidRPr="009177AE">
        <w:rPr>
          <w:sz w:val="28"/>
          <w:szCs w:val="28"/>
          <w:lang w:eastAsia="ru-RU"/>
        </w:rPr>
        <w:t xml:space="preserve">11. </w:t>
      </w:r>
      <w:r w:rsidR="00FD047E" w:rsidRPr="009177AE">
        <w:rPr>
          <w:sz w:val="28"/>
          <w:szCs w:val="28"/>
          <w:lang w:eastAsia="ru-RU"/>
        </w:rPr>
        <w:t>Ивантер Э.В. Основы практической биометрии. Введение... rusneb.ru›catalog/010003_000061_</w:t>
      </w:r>
    </w:p>
    <w:p w14:paraId="41B1A58B" w14:textId="77777777" w:rsidR="00AC31E0" w:rsidRPr="009177AE" w:rsidRDefault="00FD047E" w:rsidP="009177AE">
      <w:pPr>
        <w:shd w:val="clear" w:color="auto" w:fill="FBFBFB"/>
        <w:suppressAutoHyphens w:val="0"/>
        <w:jc w:val="both"/>
        <w:rPr>
          <w:sz w:val="28"/>
          <w:szCs w:val="28"/>
          <w:lang w:eastAsia="ru-RU"/>
        </w:rPr>
      </w:pPr>
      <w:r w:rsidRPr="009177AE">
        <w:rPr>
          <w:sz w:val="28"/>
          <w:szCs w:val="28"/>
          <w:lang w:eastAsia="ru-RU"/>
        </w:rPr>
        <w:fldChar w:fldCharType="end"/>
      </w:r>
    </w:p>
    <w:p w14:paraId="497BBA2F" w14:textId="77777777" w:rsidR="00AC31E0" w:rsidRPr="009177AE" w:rsidRDefault="00AC31E0" w:rsidP="009177AE">
      <w:pPr>
        <w:shd w:val="clear" w:color="auto" w:fill="FBFBFB"/>
        <w:suppressAutoHyphens w:val="0"/>
        <w:jc w:val="both"/>
        <w:rPr>
          <w:sz w:val="28"/>
          <w:szCs w:val="28"/>
          <w:lang w:eastAsia="ru-RU"/>
        </w:rPr>
      </w:pPr>
    </w:p>
    <w:p w14:paraId="3856828C" w14:textId="77777777" w:rsidR="00AC31E0" w:rsidRPr="009177AE" w:rsidRDefault="00AC31E0" w:rsidP="00167042">
      <w:pPr>
        <w:shd w:val="clear" w:color="auto" w:fill="FBFBFB"/>
        <w:suppressAutoHyphens w:val="0"/>
        <w:spacing w:beforeAutospacing="1"/>
        <w:ind w:left="720"/>
        <w:jc w:val="center"/>
        <w:rPr>
          <w:sz w:val="28"/>
          <w:szCs w:val="28"/>
          <w:lang w:eastAsia="ru-RU"/>
        </w:rPr>
      </w:pPr>
    </w:p>
    <w:p w14:paraId="13935D6B" w14:textId="31CAA823" w:rsidR="00AC31E0" w:rsidRPr="009177AE" w:rsidRDefault="00AC31E0" w:rsidP="00167042">
      <w:pPr>
        <w:shd w:val="clear" w:color="auto" w:fill="FBFBFB"/>
        <w:suppressAutoHyphens w:val="0"/>
        <w:spacing w:beforeAutospacing="1"/>
        <w:ind w:left="720"/>
        <w:jc w:val="center"/>
        <w:rPr>
          <w:sz w:val="28"/>
          <w:szCs w:val="28"/>
          <w:lang w:eastAsia="ru-RU"/>
        </w:rPr>
      </w:pPr>
    </w:p>
    <w:p w14:paraId="46A10521" w14:textId="2A4EA898" w:rsidR="000B4F95" w:rsidRPr="009177AE" w:rsidRDefault="000B4F95" w:rsidP="00167042">
      <w:pPr>
        <w:shd w:val="clear" w:color="auto" w:fill="FBFBFB"/>
        <w:suppressAutoHyphens w:val="0"/>
        <w:spacing w:beforeAutospacing="1"/>
        <w:ind w:left="720"/>
        <w:jc w:val="center"/>
        <w:rPr>
          <w:sz w:val="28"/>
          <w:szCs w:val="28"/>
          <w:lang w:eastAsia="ru-RU"/>
        </w:rPr>
      </w:pPr>
    </w:p>
    <w:p w14:paraId="26A68E63" w14:textId="5EB12429" w:rsidR="000B4F95" w:rsidRPr="009177AE" w:rsidRDefault="000B4F95" w:rsidP="00167042">
      <w:pPr>
        <w:shd w:val="clear" w:color="auto" w:fill="FBFBFB"/>
        <w:suppressAutoHyphens w:val="0"/>
        <w:spacing w:beforeAutospacing="1"/>
        <w:ind w:left="720"/>
        <w:jc w:val="center"/>
        <w:rPr>
          <w:sz w:val="28"/>
          <w:szCs w:val="28"/>
          <w:lang w:eastAsia="ru-RU"/>
        </w:rPr>
      </w:pPr>
    </w:p>
    <w:p w14:paraId="4CC51B93" w14:textId="40BFB8B5" w:rsidR="000B4F95" w:rsidRPr="009177AE" w:rsidRDefault="000B4F95" w:rsidP="00167042">
      <w:pPr>
        <w:shd w:val="clear" w:color="auto" w:fill="FBFBFB"/>
        <w:suppressAutoHyphens w:val="0"/>
        <w:spacing w:beforeAutospacing="1"/>
        <w:ind w:left="720"/>
        <w:jc w:val="center"/>
        <w:rPr>
          <w:sz w:val="28"/>
          <w:szCs w:val="28"/>
          <w:lang w:eastAsia="ru-RU"/>
        </w:rPr>
      </w:pPr>
    </w:p>
    <w:p w14:paraId="161DDD96" w14:textId="723B3047" w:rsidR="000B4F95" w:rsidRPr="009177AE" w:rsidRDefault="000B4F95" w:rsidP="00167042">
      <w:pPr>
        <w:shd w:val="clear" w:color="auto" w:fill="FBFBFB"/>
        <w:suppressAutoHyphens w:val="0"/>
        <w:spacing w:beforeAutospacing="1"/>
        <w:ind w:left="720"/>
        <w:jc w:val="center"/>
        <w:rPr>
          <w:sz w:val="28"/>
          <w:szCs w:val="28"/>
          <w:lang w:eastAsia="ru-RU"/>
        </w:rPr>
      </w:pPr>
    </w:p>
    <w:p w14:paraId="63B8084E" w14:textId="2623838F" w:rsidR="00A941E5" w:rsidRPr="009177AE" w:rsidRDefault="00A941E5" w:rsidP="00167042">
      <w:pPr>
        <w:shd w:val="clear" w:color="auto" w:fill="FBFBFB"/>
        <w:suppressAutoHyphens w:val="0"/>
        <w:spacing w:beforeAutospacing="1"/>
        <w:ind w:left="720"/>
        <w:jc w:val="center"/>
        <w:rPr>
          <w:sz w:val="28"/>
          <w:szCs w:val="28"/>
          <w:lang w:eastAsia="ru-RU"/>
        </w:rPr>
      </w:pPr>
    </w:p>
    <w:p w14:paraId="58485708" w14:textId="77777777" w:rsidR="00A941E5" w:rsidRPr="009177AE" w:rsidRDefault="00A941E5" w:rsidP="009177AE">
      <w:pPr>
        <w:shd w:val="clear" w:color="auto" w:fill="FBFBFB"/>
        <w:suppressAutoHyphens w:val="0"/>
        <w:spacing w:beforeAutospacing="1"/>
        <w:rPr>
          <w:sz w:val="28"/>
          <w:szCs w:val="28"/>
          <w:lang w:eastAsia="ru-RU"/>
        </w:rPr>
      </w:pPr>
    </w:p>
    <w:p w14:paraId="76511D3F" w14:textId="6DB9F269" w:rsidR="00AC31E0" w:rsidRPr="00870A1C" w:rsidRDefault="00167042" w:rsidP="00AC31E0">
      <w:pPr>
        <w:shd w:val="clear" w:color="auto" w:fill="FBFBFB"/>
        <w:suppressAutoHyphens w:val="0"/>
        <w:spacing w:beforeAutospacing="1"/>
        <w:ind w:left="720"/>
        <w:jc w:val="right"/>
        <w:rPr>
          <w:b/>
          <w:bCs/>
          <w:sz w:val="28"/>
          <w:szCs w:val="28"/>
          <w:lang w:eastAsia="ru-RU"/>
        </w:rPr>
      </w:pPr>
      <w:r w:rsidRPr="00870A1C">
        <w:rPr>
          <w:b/>
          <w:bCs/>
          <w:sz w:val="28"/>
          <w:szCs w:val="28"/>
          <w:lang w:eastAsia="ru-RU"/>
        </w:rPr>
        <w:lastRenderedPageBreak/>
        <w:t>Приложение №1</w:t>
      </w:r>
    </w:p>
    <w:p w14:paraId="4313990C" w14:textId="61E33B0C" w:rsidR="00870A1C" w:rsidRDefault="00167042" w:rsidP="00870A1C">
      <w:pPr>
        <w:shd w:val="clear" w:color="auto" w:fill="FBFBFB"/>
        <w:suppressAutoHyphens w:val="0"/>
        <w:spacing w:beforeAutospacing="1"/>
        <w:jc w:val="center"/>
        <w:rPr>
          <w:b/>
          <w:bCs/>
          <w:sz w:val="28"/>
          <w:szCs w:val="28"/>
          <w:lang w:eastAsia="ru-RU"/>
        </w:rPr>
      </w:pPr>
      <w:r w:rsidRPr="00870A1C">
        <w:rPr>
          <w:b/>
          <w:bCs/>
          <w:sz w:val="28"/>
          <w:szCs w:val="28"/>
          <w:lang w:eastAsia="ru-RU"/>
        </w:rPr>
        <w:t>Карта – схема мест</w:t>
      </w:r>
    </w:p>
    <w:p w14:paraId="6324E0EE" w14:textId="655D2575" w:rsidR="00FD047E" w:rsidRPr="00870A1C" w:rsidRDefault="00167042" w:rsidP="00870A1C">
      <w:pPr>
        <w:shd w:val="clear" w:color="auto" w:fill="FBFBFB"/>
        <w:suppressAutoHyphens w:val="0"/>
        <w:spacing w:beforeAutospacing="1"/>
        <w:jc w:val="center"/>
        <w:rPr>
          <w:b/>
          <w:bCs/>
          <w:sz w:val="28"/>
          <w:szCs w:val="28"/>
          <w:lang w:eastAsia="ru-RU"/>
        </w:rPr>
      </w:pPr>
      <w:r w:rsidRPr="00870A1C">
        <w:rPr>
          <w:b/>
          <w:bCs/>
          <w:sz w:val="28"/>
          <w:szCs w:val="28"/>
          <w:lang w:eastAsia="ru-RU"/>
        </w:rPr>
        <w:t>проводимых исследований в 2005 – 2006; 2012 и 2024 годах</w:t>
      </w:r>
    </w:p>
    <w:p w14:paraId="18D600C7" w14:textId="7A3973A5" w:rsidR="00FD047E" w:rsidRPr="00FD047E" w:rsidRDefault="00FD047E" w:rsidP="000846F8">
      <w:pPr>
        <w:shd w:val="clear" w:color="auto" w:fill="FBFBFB"/>
        <w:suppressAutoHyphens w:val="0"/>
        <w:spacing w:beforeAutospacing="1"/>
        <w:rPr>
          <w:lang w:eastAsia="ru-RU"/>
        </w:rPr>
      </w:pPr>
    </w:p>
    <w:p w14:paraId="2D92CA2C" w14:textId="78443E9A" w:rsidR="008642E0" w:rsidRDefault="000846F8" w:rsidP="009B25E0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35FF995" wp14:editId="40618551">
            <wp:extent cx="5638800" cy="4295775"/>
            <wp:effectExtent l="0" t="0" r="0" b="9525"/>
            <wp:docPr id="53417080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6F409" w14:textId="77777777" w:rsidR="008642E0" w:rsidRDefault="008642E0" w:rsidP="009B25E0">
      <w:pPr>
        <w:pStyle w:val="a3"/>
        <w:spacing w:line="360" w:lineRule="auto"/>
        <w:jc w:val="center"/>
        <w:rPr>
          <w:b/>
          <w:sz w:val="28"/>
          <w:szCs w:val="28"/>
        </w:rPr>
      </w:pPr>
    </w:p>
    <w:p w14:paraId="6B53A9B4" w14:textId="77777777" w:rsidR="008642E0" w:rsidRDefault="008642E0" w:rsidP="009B25E0">
      <w:pPr>
        <w:pStyle w:val="a3"/>
        <w:spacing w:line="360" w:lineRule="auto"/>
        <w:jc w:val="center"/>
        <w:rPr>
          <w:b/>
          <w:sz w:val="28"/>
          <w:szCs w:val="28"/>
        </w:rPr>
      </w:pPr>
    </w:p>
    <w:p w14:paraId="072ABDEF" w14:textId="77777777" w:rsidR="008642E0" w:rsidRDefault="008642E0" w:rsidP="009B25E0">
      <w:pPr>
        <w:pStyle w:val="a3"/>
        <w:spacing w:line="360" w:lineRule="auto"/>
        <w:jc w:val="center"/>
        <w:rPr>
          <w:b/>
          <w:sz w:val="28"/>
          <w:szCs w:val="28"/>
        </w:rPr>
      </w:pPr>
    </w:p>
    <w:p w14:paraId="6230C014" w14:textId="77777777" w:rsidR="008642E0" w:rsidRDefault="008642E0" w:rsidP="009B25E0">
      <w:pPr>
        <w:pStyle w:val="a3"/>
        <w:spacing w:line="360" w:lineRule="auto"/>
        <w:jc w:val="center"/>
        <w:rPr>
          <w:b/>
          <w:sz w:val="28"/>
          <w:szCs w:val="28"/>
        </w:rPr>
      </w:pPr>
    </w:p>
    <w:p w14:paraId="69B42A9A" w14:textId="77777777" w:rsidR="00167042" w:rsidRDefault="00167042" w:rsidP="009B25E0">
      <w:pPr>
        <w:pStyle w:val="a3"/>
        <w:spacing w:line="360" w:lineRule="auto"/>
        <w:jc w:val="center"/>
        <w:rPr>
          <w:b/>
          <w:sz w:val="28"/>
          <w:szCs w:val="28"/>
        </w:rPr>
      </w:pPr>
    </w:p>
    <w:p w14:paraId="2821528D" w14:textId="77777777" w:rsidR="00167042" w:rsidRDefault="00167042" w:rsidP="009B25E0">
      <w:pPr>
        <w:pStyle w:val="a3"/>
        <w:spacing w:line="360" w:lineRule="auto"/>
        <w:jc w:val="center"/>
        <w:rPr>
          <w:b/>
          <w:sz w:val="28"/>
          <w:szCs w:val="28"/>
        </w:rPr>
      </w:pPr>
    </w:p>
    <w:p w14:paraId="46943F94" w14:textId="77777777" w:rsidR="00167042" w:rsidRDefault="00167042" w:rsidP="009B25E0">
      <w:pPr>
        <w:pStyle w:val="a3"/>
        <w:spacing w:line="360" w:lineRule="auto"/>
        <w:jc w:val="center"/>
        <w:rPr>
          <w:b/>
          <w:sz w:val="28"/>
          <w:szCs w:val="28"/>
        </w:rPr>
      </w:pPr>
    </w:p>
    <w:p w14:paraId="06601E8A" w14:textId="77777777" w:rsidR="00167042" w:rsidRDefault="00167042" w:rsidP="009B25E0">
      <w:pPr>
        <w:pStyle w:val="a3"/>
        <w:spacing w:line="360" w:lineRule="auto"/>
        <w:jc w:val="center"/>
        <w:rPr>
          <w:b/>
          <w:sz w:val="28"/>
          <w:szCs w:val="28"/>
        </w:rPr>
      </w:pPr>
    </w:p>
    <w:p w14:paraId="42C6CEAC" w14:textId="77777777" w:rsidR="00167042" w:rsidRDefault="00167042" w:rsidP="009B25E0">
      <w:pPr>
        <w:pStyle w:val="a3"/>
        <w:spacing w:line="360" w:lineRule="auto"/>
        <w:jc w:val="center"/>
        <w:rPr>
          <w:b/>
          <w:sz w:val="28"/>
          <w:szCs w:val="28"/>
        </w:rPr>
      </w:pPr>
    </w:p>
    <w:p w14:paraId="1C42867B" w14:textId="153BEBBE" w:rsidR="00167042" w:rsidRDefault="00167042" w:rsidP="009B25E0">
      <w:pPr>
        <w:pStyle w:val="a3"/>
        <w:spacing w:line="360" w:lineRule="auto"/>
        <w:jc w:val="center"/>
        <w:rPr>
          <w:b/>
          <w:sz w:val="28"/>
          <w:szCs w:val="28"/>
        </w:rPr>
      </w:pPr>
    </w:p>
    <w:p w14:paraId="36CF8967" w14:textId="52D702CB" w:rsidR="00AC31E0" w:rsidRDefault="00AC31E0" w:rsidP="009B25E0">
      <w:pPr>
        <w:pStyle w:val="a3"/>
        <w:spacing w:line="360" w:lineRule="auto"/>
        <w:jc w:val="center"/>
        <w:rPr>
          <w:b/>
          <w:sz w:val="28"/>
          <w:szCs w:val="28"/>
        </w:rPr>
      </w:pPr>
    </w:p>
    <w:p w14:paraId="1577C7D9" w14:textId="4C338C1B" w:rsidR="009B25E0" w:rsidRDefault="009B25E0" w:rsidP="00AC31E0">
      <w:pPr>
        <w:pStyle w:val="a3"/>
        <w:spacing w:line="360" w:lineRule="auto"/>
        <w:jc w:val="right"/>
        <w:rPr>
          <w:b/>
          <w:sz w:val="28"/>
          <w:szCs w:val="28"/>
        </w:rPr>
      </w:pPr>
      <w:r w:rsidRPr="00870A1C">
        <w:rPr>
          <w:b/>
          <w:sz w:val="28"/>
          <w:szCs w:val="28"/>
        </w:rPr>
        <w:lastRenderedPageBreak/>
        <w:t>Приложени</w:t>
      </w:r>
      <w:r w:rsidR="00167042" w:rsidRPr="00870A1C">
        <w:rPr>
          <w:b/>
          <w:sz w:val="28"/>
          <w:szCs w:val="28"/>
        </w:rPr>
        <w:t>е№2</w:t>
      </w:r>
    </w:p>
    <w:p w14:paraId="7092C2FE" w14:textId="77777777" w:rsidR="00870A1C" w:rsidRPr="00870A1C" w:rsidRDefault="00870A1C" w:rsidP="00AC31E0">
      <w:pPr>
        <w:pStyle w:val="a3"/>
        <w:spacing w:line="360" w:lineRule="auto"/>
        <w:jc w:val="right"/>
        <w:rPr>
          <w:b/>
          <w:sz w:val="28"/>
          <w:szCs w:val="28"/>
        </w:rPr>
      </w:pPr>
    </w:p>
    <w:p w14:paraId="1EA06DDD" w14:textId="7CB69B69" w:rsidR="008642E0" w:rsidRDefault="008642E0" w:rsidP="009B25E0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B85B18E" wp14:editId="3864C737">
            <wp:extent cx="4124885" cy="3094877"/>
            <wp:effectExtent l="0" t="0" r="0" b="0"/>
            <wp:docPr id="45979448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249" cy="3100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B5727" w14:textId="30F8C656" w:rsidR="008642E0" w:rsidRDefault="008642E0" w:rsidP="009B25E0">
      <w:pPr>
        <w:pStyle w:val="a3"/>
        <w:spacing w:line="360" w:lineRule="auto"/>
        <w:jc w:val="center"/>
        <w:rPr>
          <w:bCs/>
          <w:sz w:val="28"/>
          <w:szCs w:val="28"/>
        </w:rPr>
      </w:pPr>
      <w:r w:rsidRPr="00870A1C">
        <w:rPr>
          <w:bCs/>
          <w:sz w:val="28"/>
          <w:szCs w:val="28"/>
        </w:rPr>
        <w:t>Рис.</w:t>
      </w:r>
      <w:r w:rsidR="00167042" w:rsidRPr="00870A1C">
        <w:rPr>
          <w:bCs/>
          <w:sz w:val="28"/>
          <w:szCs w:val="28"/>
        </w:rPr>
        <w:t xml:space="preserve">1. </w:t>
      </w:r>
      <w:r w:rsidRPr="00870A1C">
        <w:rPr>
          <w:bCs/>
          <w:sz w:val="28"/>
          <w:szCs w:val="28"/>
        </w:rPr>
        <w:t>Старая плотина в с.</w:t>
      </w:r>
      <w:r w:rsidR="00AC31E0" w:rsidRPr="00870A1C">
        <w:rPr>
          <w:bCs/>
          <w:sz w:val="28"/>
          <w:szCs w:val="28"/>
        </w:rPr>
        <w:t xml:space="preserve"> </w:t>
      </w:r>
      <w:r w:rsidR="0077736C" w:rsidRPr="00870A1C">
        <w:rPr>
          <w:bCs/>
          <w:sz w:val="28"/>
          <w:szCs w:val="28"/>
        </w:rPr>
        <w:t>Талица - м</w:t>
      </w:r>
      <w:r w:rsidRPr="00870A1C">
        <w:rPr>
          <w:bCs/>
          <w:sz w:val="28"/>
          <w:szCs w:val="28"/>
        </w:rPr>
        <w:t>есто нереста миноги</w:t>
      </w:r>
    </w:p>
    <w:p w14:paraId="52DD9307" w14:textId="77777777" w:rsidR="00870A1C" w:rsidRPr="00870A1C" w:rsidRDefault="00870A1C" w:rsidP="009B25E0">
      <w:pPr>
        <w:pStyle w:val="a3"/>
        <w:spacing w:line="360" w:lineRule="auto"/>
        <w:jc w:val="center"/>
        <w:rPr>
          <w:bCs/>
          <w:sz w:val="28"/>
          <w:szCs w:val="28"/>
        </w:rPr>
      </w:pPr>
    </w:p>
    <w:p w14:paraId="2CB37584" w14:textId="47E7B6B9" w:rsidR="008642E0" w:rsidRDefault="008642E0" w:rsidP="009B25E0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70F8251" wp14:editId="566694BC">
            <wp:extent cx="4219575" cy="3165922"/>
            <wp:effectExtent l="0" t="0" r="0" b="0"/>
            <wp:docPr id="211007553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560" cy="3171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8C766" w14:textId="2B0F8E26" w:rsidR="008642E0" w:rsidRPr="00870A1C" w:rsidRDefault="008642E0" w:rsidP="009B25E0">
      <w:pPr>
        <w:pStyle w:val="a3"/>
        <w:spacing w:line="360" w:lineRule="auto"/>
        <w:jc w:val="center"/>
        <w:rPr>
          <w:bCs/>
          <w:sz w:val="28"/>
          <w:szCs w:val="28"/>
        </w:rPr>
      </w:pPr>
      <w:r w:rsidRPr="00870A1C">
        <w:rPr>
          <w:bCs/>
          <w:sz w:val="28"/>
          <w:szCs w:val="28"/>
        </w:rPr>
        <w:t>Рис.</w:t>
      </w:r>
      <w:r w:rsidR="00167042" w:rsidRPr="00870A1C">
        <w:rPr>
          <w:bCs/>
          <w:sz w:val="28"/>
          <w:szCs w:val="28"/>
        </w:rPr>
        <w:t xml:space="preserve">2. </w:t>
      </w:r>
      <w:r w:rsidR="006B594C" w:rsidRPr="00870A1C">
        <w:rPr>
          <w:bCs/>
          <w:sz w:val="28"/>
          <w:szCs w:val="28"/>
        </w:rPr>
        <w:t>М</w:t>
      </w:r>
      <w:r w:rsidRPr="00870A1C">
        <w:rPr>
          <w:bCs/>
          <w:sz w:val="28"/>
          <w:szCs w:val="28"/>
        </w:rPr>
        <w:t xml:space="preserve">еста обитания </w:t>
      </w:r>
      <w:r w:rsidR="006B594C" w:rsidRPr="00870A1C">
        <w:rPr>
          <w:bCs/>
          <w:sz w:val="28"/>
          <w:szCs w:val="28"/>
        </w:rPr>
        <w:t xml:space="preserve">2006 и 2012 годов </w:t>
      </w:r>
      <w:r w:rsidRPr="00870A1C">
        <w:rPr>
          <w:bCs/>
          <w:sz w:val="28"/>
          <w:szCs w:val="28"/>
        </w:rPr>
        <w:t>завалены поваленными деревьями</w:t>
      </w:r>
    </w:p>
    <w:p w14:paraId="6E8708BB" w14:textId="77777777" w:rsidR="00167042" w:rsidRDefault="00167042" w:rsidP="009B25E0">
      <w:pPr>
        <w:pStyle w:val="a3"/>
        <w:spacing w:line="360" w:lineRule="auto"/>
        <w:jc w:val="center"/>
        <w:rPr>
          <w:bCs/>
        </w:rPr>
      </w:pPr>
    </w:p>
    <w:p w14:paraId="00FB6431" w14:textId="77777777" w:rsidR="00167042" w:rsidRDefault="00167042" w:rsidP="009B25E0">
      <w:pPr>
        <w:pStyle w:val="a3"/>
        <w:spacing w:line="360" w:lineRule="auto"/>
        <w:jc w:val="center"/>
        <w:rPr>
          <w:bCs/>
        </w:rPr>
      </w:pPr>
    </w:p>
    <w:p w14:paraId="66258DBB" w14:textId="77777777" w:rsidR="00167042" w:rsidRDefault="00167042" w:rsidP="009B25E0">
      <w:pPr>
        <w:pStyle w:val="a3"/>
        <w:spacing w:line="360" w:lineRule="auto"/>
        <w:jc w:val="center"/>
        <w:rPr>
          <w:bCs/>
        </w:rPr>
      </w:pPr>
    </w:p>
    <w:p w14:paraId="2BD45D08" w14:textId="77777777" w:rsidR="00167042" w:rsidRDefault="00167042" w:rsidP="009B25E0">
      <w:pPr>
        <w:pStyle w:val="a3"/>
        <w:spacing w:line="360" w:lineRule="auto"/>
        <w:jc w:val="center"/>
        <w:rPr>
          <w:bCs/>
        </w:rPr>
      </w:pPr>
    </w:p>
    <w:p w14:paraId="1804EDFF" w14:textId="77777777" w:rsidR="00167042" w:rsidRDefault="00167042" w:rsidP="009B25E0">
      <w:pPr>
        <w:pStyle w:val="a3"/>
        <w:spacing w:line="360" w:lineRule="auto"/>
        <w:jc w:val="center"/>
        <w:rPr>
          <w:bCs/>
        </w:rPr>
      </w:pPr>
    </w:p>
    <w:p w14:paraId="5133FE24" w14:textId="2C072903" w:rsidR="00167042" w:rsidRPr="00870A1C" w:rsidRDefault="00167042" w:rsidP="00AC31E0">
      <w:pPr>
        <w:pStyle w:val="a3"/>
        <w:spacing w:line="360" w:lineRule="auto"/>
        <w:jc w:val="right"/>
        <w:rPr>
          <w:b/>
          <w:sz w:val="28"/>
          <w:szCs w:val="28"/>
        </w:rPr>
      </w:pPr>
      <w:r w:rsidRPr="00870A1C">
        <w:rPr>
          <w:b/>
          <w:sz w:val="28"/>
          <w:szCs w:val="28"/>
        </w:rPr>
        <w:lastRenderedPageBreak/>
        <w:t>Приложение №3</w:t>
      </w:r>
    </w:p>
    <w:p w14:paraId="29BD2604" w14:textId="77777777" w:rsidR="00AC31E0" w:rsidRPr="00167042" w:rsidRDefault="00AC31E0" w:rsidP="00AC31E0">
      <w:pPr>
        <w:pStyle w:val="a3"/>
        <w:spacing w:line="360" w:lineRule="auto"/>
        <w:jc w:val="right"/>
        <w:rPr>
          <w:b/>
        </w:rPr>
      </w:pPr>
    </w:p>
    <w:p w14:paraId="005B05E0" w14:textId="6ED48216" w:rsidR="005A663C" w:rsidRDefault="008642E0" w:rsidP="005A663C">
      <w:pPr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 wp14:anchorId="12E0A869" wp14:editId="37A880EB">
            <wp:extent cx="4438650" cy="3330292"/>
            <wp:effectExtent l="0" t="0" r="0" b="3810"/>
            <wp:docPr id="13099620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242" cy="3332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EBDA5" w14:textId="77777777" w:rsidR="0077736C" w:rsidRDefault="0077736C" w:rsidP="005A663C">
      <w:pPr>
        <w:spacing w:line="360" w:lineRule="auto"/>
        <w:jc w:val="center"/>
      </w:pPr>
    </w:p>
    <w:p w14:paraId="38A55502" w14:textId="27639B75" w:rsidR="00AC31E0" w:rsidRPr="00870A1C" w:rsidRDefault="008642E0" w:rsidP="00870A1C">
      <w:pPr>
        <w:jc w:val="center"/>
        <w:rPr>
          <w:sz w:val="28"/>
          <w:szCs w:val="28"/>
        </w:rPr>
      </w:pPr>
      <w:r w:rsidRPr="00870A1C">
        <w:rPr>
          <w:sz w:val="28"/>
          <w:szCs w:val="28"/>
        </w:rPr>
        <w:t>Рис.</w:t>
      </w:r>
      <w:r w:rsidR="00167042" w:rsidRPr="00870A1C">
        <w:rPr>
          <w:sz w:val="28"/>
          <w:szCs w:val="28"/>
        </w:rPr>
        <w:t xml:space="preserve">3. </w:t>
      </w:r>
      <w:r w:rsidRPr="00870A1C">
        <w:rPr>
          <w:sz w:val="28"/>
          <w:szCs w:val="28"/>
        </w:rPr>
        <w:t>Поиск личинок миноги в 400м. ниже плотины в с.</w:t>
      </w:r>
      <w:r w:rsidR="00AC31E0" w:rsidRPr="00870A1C">
        <w:rPr>
          <w:sz w:val="28"/>
          <w:szCs w:val="28"/>
        </w:rPr>
        <w:t xml:space="preserve"> </w:t>
      </w:r>
      <w:r w:rsidRPr="00870A1C">
        <w:rPr>
          <w:sz w:val="28"/>
          <w:szCs w:val="28"/>
        </w:rPr>
        <w:t>Талица.</w:t>
      </w:r>
      <w:r w:rsidR="006B594C" w:rsidRPr="00870A1C">
        <w:rPr>
          <w:sz w:val="28"/>
          <w:szCs w:val="28"/>
        </w:rPr>
        <w:t xml:space="preserve"> </w:t>
      </w:r>
    </w:p>
    <w:p w14:paraId="3905166B" w14:textId="334FB098" w:rsidR="008642E0" w:rsidRPr="00870A1C" w:rsidRDefault="006B594C" w:rsidP="00870A1C">
      <w:pPr>
        <w:jc w:val="center"/>
        <w:rPr>
          <w:sz w:val="28"/>
          <w:szCs w:val="28"/>
        </w:rPr>
      </w:pPr>
      <w:r w:rsidRPr="00870A1C">
        <w:rPr>
          <w:sz w:val="28"/>
          <w:szCs w:val="28"/>
        </w:rPr>
        <w:t>Грунт илисто-песчаный, глубина 1.2 метра</w:t>
      </w:r>
    </w:p>
    <w:p w14:paraId="7DC869EB" w14:textId="77777777" w:rsidR="00870A1C" w:rsidRDefault="00870A1C" w:rsidP="006B594C">
      <w:pPr>
        <w:spacing w:line="360" w:lineRule="auto"/>
        <w:jc w:val="center"/>
      </w:pPr>
    </w:p>
    <w:p w14:paraId="44A65543" w14:textId="071BA466" w:rsidR="0077736C" w:rsidRDefault="0077736C" w:rsidP="005A663C">
      <w:pPr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 wp14:anchorId="4A7E8B49" wp14:editId="3DCA775D">
            <wp:extent cx="4404327" cy="3304540"/>
            <wp:effectExtent l="0" t="0" r="0" b="0"/>
            <wp:docPr id="44868300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2304" cy="33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15128" w14:textId="1A4809DD" w:rsidR="00AC31E0" w:rsidRPr="00870A1C" w:rsidRDefault="0077736C" w:rsidP="00870A1C">
      <w:pPr>
        <w:jc w:val="center"/>
        <w:rPr>
          <w:sz w:val="28"/>
          <w:szCs w:val="28"/>
        </w:rPr>
      </w:pPr>
      <w:r w:rsidRPr="00870A1C">
        <w:rPr>
          <w:sz w:val="28"/>
          <w:szCs w:val="28"/>
        </w:rPr>
        <w:t>Рис.</w:t>
      </w:r>
      <w:r w:rsidR="00167042" w:rsidRPr="00870A1C">
        <w:rPr>
          <w:sz w:val="28"/>
          <w:szCs w:val="28"/>
        </w:rPr>
        <w:t xml:space="preserve">4. </w:t>
      </w:r>
      <w:r w:rsidRPr="00870A1C">
        <w:rPr>
          <w:sz w:val="28"/>
          <w:szCs w:val="28"/>
        </w:rPr>
        <w:t>Поиск личинок у с.</w:t>
      </w:r>
      <w:r w:rsidR="00AC31E0" w:rsidRPr="00870A1C">
        <w:rPr>
          <w:sz w:val="28"/>
          <w:szCs w:val="28"/>
        </w:rPr>
        <w:t xml:space="preserve"> </w:t>
      </w:r>
      <w:r w:rsidR="00F4468F">
        <w:rPr>
          <w:sz w:val="28"/>
          <w:szCs w:val="28"/>
        </w:rPr>
        <w:t>Голиково.</w:t>
      </w:r>
    </w:p>
    <w:p w14:paraId="245FDA77" w14:textId="2F3CA010" w:rsidR="0077736C" w:rsidRPr="00870A1C" w:rsidRDefault="0077736C" w:rsidP="00870A1C">
      <w:pPr>
        <w:jc w:val="center"/>
        <w:rPr>
          <w:sz w:val="28"/>
          <w:szCs w:val="28"/>
        </w:rPr>
      </w:pPr>
      <w:r w:rsidRPr="00870A1C">
        <w:rPr>
          <w:sz w:val="28"/>
          <w:szCs w:val="28"/>
        </w:rPr>
        <w:t>Берег</w:t>
      </w:r>
      <w:r w:rsidR="006B594C" w:rsidRPr="00870A1C">
        <w:rPr>
          <w:sz w:val="28"/>
          <w:szCs w:val="28"/>
        </w:rPr>
        <w:t>овая линия</w:t>
      </w:r>
      <w:r w:rsidRPr="00870A1C">
        <w:rPr>
          <w:sz w:val="28"/>
          <w:szCs w:val="28"/>
        </w:rPr>
        <w:t xml:space="preserve"> с 201</w:t>
      </w:r>
      <w:r w:rsidR="006B594C" w:rsidRPr="00870A1C">
        <w:rPr>
          <w:sz w:val="28"/>
          <w:szCs w:val="28"/>
        </w:rPr>
        <w:t>2</w:t>
      </w:r>
      <w:r w:rsidRPr="00870A1C">
        <w:rPr>
          <w:sz w:val="28"/>
          <w:szCs w:val="28"/>
        </w:rPr>
        <w:t xml:space="preserve"> года зарос</w:t>
      </w:r>
      <w:r w:rsidR="006B594C" w:rsidRPr="00870A1C">
        <w:rPr>
          <w:sz w:val="28"/>
          <w:szCs w:val="28"/>
        </w:rPr>
        <w:t>ла</w:t>
      </w:r>
      <w:r w:rsidRPr="00870A1C">
        <w:rPr>
          <w:sz w:val="28"/>
          <w:szCs w:val="28"/>
        </w:rPr>
        <w:t xml:space="preserve"> высшей водной растительностью</w:t>
      </w:r>
    </w:p>
    <w:p w14:paraId="24613A0B" w14:textId="77777777" w:rsidR="0077736C" w:rsidRDefault="0077736C" w:rsidP="005A663C">
      <w:pPr>
        <w:spacing w:line="360" w:lineRule="auto"/>
        <w:jc w:val="center"/>
      </w:pPr>
    </w:p>
    <w:p w14:paraId="664686E2" w14:textId="77777777" w:rsidR="00167042" w:rsidRDefault="00167042" w:rsidP="005A663C">
      <w:pPr>
        <w:spacing w:line="360" w:lineRule="auto"/>
        <w:jc w:val="center"/>
      </w:pPr>
    </w:p>
    <w:p w14:paraId="03EB1F55" w14:textId="5C33413F" w:rsidR="00167042" w:rsidRPr="00870A1C" w:rsidRDefault="00167042" w:rsidP="00AC31E0">
      <w:pPr>
        <w:spacing w:line="360" w:lineRule="auto"/>
        <w:jc w:val="right"/>
        <w:rPr>
          <w:b/>
          <w:bCs/>
          <w:sz w:val="28"/>
          <w:szCs w:val="28"/>
        </w:rPr>
      </w:pPr>
      <w:r w:rsidRPr="00870A1C">
        <w:rPr>
          <w:b/>
          <w:bCs/>
          <w:sz w:val="28"/>
          <w:szCs w:val="28"/>
        </w:rPr>
        <w:lastRenderedPageBreak/>
        <w:t>Приложение №4</w:t>
      </w:r>
    </w:p>
    <w:p w14:paraId="37D73E58" w14:textId="2A52E7C9" w:rsidR="0077736C" w:rsidRDefault="0077736C" w:rsidP="005A663C">
      <w:pPr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 wp14:anchorId="4992C583" wp14:editId="3ECF9D18">
            <wp:extent cx="4381500" cy="3287413"/>
            <wp:effectExtent l="0" t="0" r="0" b="8255"/>
            <wp:docPr id="101117109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069" cy="3290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8F24F" w14:textId="77777777" w:rsidR="00A941E5" w:rsidRDefault="0077736C" w:rsidP="00A941E5">
      <w:pPr>
        <w:jc w:val="center"/>
        <w:rPr>
          <w:sz w:val="28"/>
          <w:szCs w:val="28"/>
        </w:rPr>
      </w:pPr>
      <w:r w:rsidRPr="00870A1C">
        <w:rPr>
          <w:sz w:val="28"/>
          <w:szCs w:val="28"/>
        </w:rPr>
        <w:t>Рис.</w:t>
      </w:r>
      <w:r w:rsidR="00167042" w:rsidRPr="00870A1C">
        <w:rPr>
          <w:sz w:val="28"/>
          <w:szCs w:val="28"/>
        </w:rPr>
        <w:t xml:space="preserve">5. </w:t>
      </w:r>
      <w:r w:rsidRPr="00870A1C">
        <w:rPr>
          <w:sz w:val="28"/>
          <w:szCs w:val="28"/>
        </w:rPr>
        <w:t>Берега у с.</w:t>
      </w:r>
      <w:r w:rsidR="00AC31E0" w:rsidRPr="00870A1C">
        <w:rPr>
          <w:sz w:val="28"/>
          <w:szCs w:val="28"/>
        </w:rPr>
        <w:t xml:space="preserve"> </w:t>
      </w:r>
      <w:r w:rsidRPr="00870A1C">
        <w:rPr>
          <w:sz w:val="28"/>
          <w:szCs w:val="28"/>
        </w:rPr>
        <w:t xml:space="preserve">Засосенка полностью заросли </w:t>
      </w:r>
    </w:p>
    <w:p w14:paraId="15EDF942" w14:textId="0ECD1C07" w:rsidR="0077736C" w:rsidRPr="00870A1C" w:rsidRDefault="0077736C" w:rsidP="00A941E5">
      <w:pPr>
        <w:jc w:val="center"/>
        <w:rPr>
          <w:sz w:val="28"/>
          <w:szCs w:val="28"/>
        </w:rPr>
      </w:pPr>
      <w:r w:rsidRPr="00870A1C">
        <w:rPr>
          <w:sz w:val="28"/>
          <w:szCs w:val="28"/>
        </w:rPr>
        <w:t>древесной и травянистой растительностью</w:t>
      </w:r>
    </w:p>
    <w:p w14:paraId="0569DB87" w14:textId="4B4700F1" w:rsidR="0077736C" w:rsidRDefault="0077736C" w:rsidP="005A663C">
      <w:pPr>
        <w:spacing w:line="360" w:lineRule="auto"/>
        <w:jc w:val="center"/>
      </w:pPr>
    </w:p>
    <w:p w14:paraId="6B0BEC94" w14:textId="509F9627" w:rsidR="008642E0" w:rsidRDefault="008642E0" w:rsidP="005A663C">
      <w:pPr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 wp14:anchorId="2A7C92D7" wp14:editId="0255FBC6">
            <wp:extent cx="3746668" cy="2811102"/>
            <wp:effectExtent l="0" t="8255" r="0" b="0"/>
            <wp:docPr id="126430748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60130" cy="282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0E289" w14:textId="30C592AB" w:rsidR="008642E0" w:rsidRPr="00870A1C" w:rsidRDefault="008642E0" w:rsidP="005A663C">
      <w:pPr>
        <w:spacing w:line="360" w:lineRule="auto"/>
        <w:jc w:val="center"/>
        <w:rPr>
          <w:sz w:val="28"/>
          <w:szCs w:val="28"/>
        </w:rPr>
      </w:pPr>
      <w:r w:rsidRPr="00870A1C">
        <w:rPr>
          <w:sz w:val="28"/>
          <w:szCs w:val="28"/>
        </w:rPr>
        <w:t>Рис.</w:t>
      </w:r>
      <w:r w:rsidR="00167042" w:rsidRPr="00870A1C">
        <w:rPr>
          <w:sz w:val="28"/>
          <w:szCs w:val="28"/>
        </w:rPr>
        <w:t xml:space="preserve">6. </w:t>
      </w:r>
      <w:r w:rsidRPr="00870A1C">
        <w:rPr>
          <w:sz w:val="28"/>
          <w:szCs w:val="28"/>
        </w:rPr>
        <w:t>Личинки украинской миноги</w:t>
      </w:r>
      <w:r w:rsidR="006B594C" w:rsidRPr="00870A1C">
        <w:rPr>
          <w:sz w:val="28"/>
          <w:szCs w:val="28"/>
        </w:rPr>
        <w:t xml:space="preserve"> 2-4 года жизни</w:t>
      </w:r>
    </w:p>
    <w:p w14:paraId="07154C37" w14:textId="77777777" w:rsidR="008642E0" w:rsidRDefault="008642E0" w:rsidP="005A663C">
      <w:pPr>
        <w:spacing w:line="360" w:lineRule="auto"/>
        <w:jc w:val="center"/>
      </w:pPr>
    </w:p>
    <w:p w14:paraId="357F0B22" w14:textId="77777777" w:rsidR="00167042" w:rsidRDefault="00167042" w:rsidP="005A663C">
      <w:pPr>
        <w:spacing w:line="360" w:lineRule="auto"/>
        <w:jc w:val="center"/>
      </w:pPr>
    </w:p>
    <w:p w14:paraId="187E17D7" w14:textId="77777777" w:rsidR="00167042" w:rsidRDefault="00167042" w:rsidP="005A663C">
      <w:pPr>
        <w:spacing w:line="360" w:lineRule="auto"/>
        <w:jc w:val="center"/>
      </w:pPr>
    </w:p>
    <w:p w14:paraId="5B6BCD81" w14:textId="5066F150" w:rsidR="00167042" w:rsidRPr="00870A1C" w:rsidRDefault="00167042" w:rsidP="00AC31E0">
      <w:pPr>
        <w:spacing w:line="360" w:lineRule="auto"/>
        <w:jc w:val="right"/>
        <w:rPr>
          <w:b/>
          <w:bCs/>
          <w:sz w:val="28"/>
          <w:szCs w:val="28"/>
        </w:rPr>
      </w:pPr>
      <w:r w:rsidRPr="00870A1C">
        <w:rPr>
          <w:b/>
          <w:bCs/>
          <w:sz w:val="28"/>
          <w:szCs w:val="28"/>
        </w:rPr>
        <w:lastRenderedPageBreak/>
        <w:t>Приложение №5</w:t>
      </w:r>
    </w:p>
    <w:p w14:paraId="184458BD" w14:textId="77777777" w:rsidR="00AC31E0" w:rsidRPr="00AC31E0" w:rsidRDefault="00AC31E0" w:rsidP="00AC31E0">
      <w:pPr>
        <w:spacing w:line="360" w:lineRule="auto"/>
        <w:jc w:val="right"/>
        <w:rPr>
          <w:b/>
          <w:bCs/>
        </w:rPr>
      </w:pPr>
    </w:p>
    <w:p w14:paraId="0ACD4DBF" w14:textId="397E09B5" w:rsidR="008642E0" w:rsidRDefault="008642E0" w:rsidP="005A663C">
      <w:pPr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 wp14:anchorId="7F32DBE4" wp14:editId="52C3DBAF">
            <wp:extent cx="4171950" cy="3130189"/>
            <wp:effectExtent l="0" t="0" r="0" b="0"/>
            <wp:docPr id="191376378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510" cy="3140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F840B" w14:textId="73C60646" w:rsidR="008642E0" w:rsidRPr="00870A1C" w:rsidRDefault="008642E0" w:rsidP="005A663C">
      <w:pPr>
        <w:spacing w:line="360" w:lineRule="auto"/>
        <w:jc w:val="center"/>
        <w:rPr>
          <w:sz w:val="28"/>
          <w:szCs w:val="28"/>
        </w:rPr>
      </w:pPr>
      <w:r w:rsidRPr="00870A1C">
        <w:rPr>
          <w:sz w:val="28"/>
          <w:szCs w:val="28"/>
        </w:rPr>
        <w:t>Рис.</w:t>
      </w:r>
      <w:r w:rsidR="00167042" w:rsidRPr="00870A1C">
        <w:rPr>
          <w:sz w:val="28"/>
          <w:szCs w:val="28"/>
        </w:rPr>
        <w:t xml:space="preserve">7. </w:t>
      </w:r>
      <w:r w:rsidR="006B594C" w:rsidRPr="00870A1C">
        <w:rPr>
          <w:sz w:val="28"/>
          <w:szCs w:val="28"/>
        </w:rPr>
        <w:t>В некоторых местах д</w:t>
      </w:r>
      <w:r w:rsidRPr="00870A1C">
        <w:rPr>
          <w:sz w:val="28"/>
          <w:szCs w:val="28"/>
        </w:rPr>
        <w:t>но водоёма захламлены бытовым мусором</w:t>
      </w:r>
    </w:p>
    <w:p w14:paraId="11670E30" w14:textId="77777777" w:rsidR="0077736C" w:rsidRDefault="0077736C" w:rsidP="005A663C">
      <w:pPr>
        <w:spacing w:line="360" w:lineRule="auto"/>
        <w:jc w:val="center"/>
      </w:pPr>
    </w:p>
    <w:p w14:paraId="174AEBA1" w14:textId="77777777" w:rsidR="0077736C" w:rsidRDefault="0077736C" w:rsidP="005A663C">
      <w:pPr>
        <w:spacing w:line="360" w:lineRule="auto"/>
        <w:jc w:val="center"/>
      </w:pPr>
    </w:p>
    <w:p w14:paraId="4BC5447E" w14:textId="5BE6CC03" w:rsidR="0077736C" w:rsidRDefault="0077736C" w:rsidP="005A663C">
      <w:pPr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 wp14:anchorId="17084C11" wp14:editId="2DCDFF32">
            <wp:extent cx="4244975" cy="3184979"/>
            <wp:effectExtent l="0" t="0" r="3175" b="0"/>
            <wp:docPr id="41489412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530" cy="3191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E75B0" w14:textId="0EEB8F9D" w:rsidR="000B4F95" w:rsidRPr="00870A1C" w:rsidRDefault="0077736C" w:rsidP="00A941E5">
      <w:pPr>
        <w:jc w:val="center"/>
        <w:rPr>
          <w:sz w:val="28"/>
          <w:szCs w:val="28"/>
        </w:rPr>
      </w:pPr>
      <w:r w:rsidRPr="00870A1C">
        <w:rPr>
          <w:sz w:val="28"/>
          <w:szCs w:val="28"/>
        </w:rPr>
        <w:t>Рис.</w:t>
      </w:r>
      <w:r w:rsidR="00167042" w:rsidRPr="00870A1C">
        <w:rPr>
          <w:sz w:val="28"/>
          <w:szCs w:val="28"/>
        </w:rPr>
        <w:t xml:space="preserve">8. </w:t>
      </w:r>
      <w:r w:rsidRPr="00870A1C">
        <w:rPr>
          <w:sz w:val="28"/>
          <w:szCs w:val="28"/>
        </w:rPr>
        <w:t>Распаханное поле в 20 метрах от берега реки</w:t>
      </w:r>
      <w:r w:rsidR="006B594C" w:rsidRPr="00870A1C">
        <w:rPr>
          <w:sz w:val="28"/>
          <w:szCs w:val="28"/>
        </w:rPr>
        <w:t xml:space="preserve"> у моста через реку, </w:t>
      </w:r>
    </w:p>
    <w:p w14:paraId="5FE7E05D" w14:textId="22A898E6" w:rsidR="0077736C" w:rsidRPr="00870A1C" w:rsidRDefault="006B594C" w:rsidP="00A941E5">
      <w:pPr>
        <w:jc w:val="center"/>
        <w:rPr>
          <w:sz w:val="28"/>
          <w:szCs w:val="28"/>
        </w:rPr>
      </w:pPr>
      <w:r w:rsidRPr="00870A1C">
        <w:rPr>
          <w:sz w:val="28"/>
          <w:szCs w:val="28"/>
        </w:rPr>
        <w:t>соединяющего сёла Черкассы – Талица.</w:t>
      </w:r>
    </w:p>
    <w:p w14:paraId="7C6E352C" w14:textId="77777777" w:rsidR="00167042" w:rsidRDefault="00167042" w:rsidP="005A663C">
      <w:pPr>
        <w:spacing w:line="360" w:lineRule="auto"/>
        <w:jc w:val="center"/>
      </w:pPr>
    </w:p>
    <w:p w14:paraId="740EDC52" w14:textId="77777777" w:rsidR="00167042" w:rsidRDefault="00167042" w:rsidP="005A663C">
      <w:pPr>
        <w:spacing w:line="360" w:lineRule="auto"/>
        <w:jc w:val="center"/>
      </w:pPr>
    </w:p>
    <w:p w14:paraId="6E0D5D16" w14:textId="77777777" w:rsidR="00167042" w:rsidRDefault="00167042" w:rsidP="005A663C">
      <w:pPr>
        <w:spacing w:line="360" w:lineRule="auto"/>
        <w:jc w:val="center"/>
      </w:pPr>
    </w:p>
    <w:p w14:paraId="297D59CB" w14:textId="311E754F" w:rsidR="00167042" w:rsidRPr="00870A1C" w:rsidRDefault="00167042" w:rsidP="00AC31E0">
      <w:pPr>
        <w:spacing w:line="360" w:lineRule="auto"/>
        <w:jc w:val="right"/>
        <w:rPr>
          <w:b/>
          <w:bCs/>
          <w:sz w:val="28"/>
          <w:szCs w:val="28"/>
        </w:rPr>
      </w:pPr>
      <w:r w:rsidRPr="00870A1C">
        <w:rPr>
          <w:b/>
          <w:bCs/>
          <w:sz w:val="28"/>
          <w:szCs w:val="28"/>
        </w:rPr>
        <w:lastRenderedPageBreak/>
        <w:t>Приложение №6</w:t>
      </w:r>
    </w:p>
    <w:p w14:paraId="788724F2" w14:textId="77777777" w:rsidR="00AC31E0" w:rsidRPr="00AC31E0" w:rsidRDefault="00AC31E0" w:rsidP="00AC31E0">
      <w:pPr>
        <w:spacing w:line="360" w:lineRule="auto"/>
        <w:jc w:val="right"/>
        <w:rPr>
          <w:b/>
          <w:bCs/>
        </w:rPr>
      </w:pPr>
    </w:p>
    <w:p w14:paraId="276B0968" w14:textId="6CD722F0" w:rsidR="0077736C" w:rsidRDefault="0077736C" w:rsidP="005A663C">
      <w:pPr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 wp14:anchorId="27F0AF43" wp14:editId="58AF2E70">
            <wp:extent cx="4467802" cy="3352165"/>
            <wp:effectExtent l="0" t="0" r="9525" b="635"/>
            <wp:docPr id="137962042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3188" cy="3356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BCC07" w14:textId="6A2D63D1" w:rsidR="007B4604" w:rsidRPr="00870A1C" w:rsidRDefault="0077736C" w:rsidP="00A941E5">
      <w:pPr>
        <w:jc w:val="center"/>
        <w:rPr>
          <w:sz w:val="28"/>
          <w:szCs w:val="28"/>
        </w:rPr>
      </w:pPr>
      <w:r w:rsidRPr="00870A1C">
        <w:rPr>
          <w:sz w:val="28"/>
          <w:szCs w:val="28"/>
        </w:rPr>
        <w:t xml:space="preserve">Рис. </w:t>
      </w:r>
      <w:r w:rsidR="00167042" w:rsidRPr="00870A1C">
        <w:rPr>
          <w:sz w:val="28"/>
          <w:szCs w:val="28"/>
        </w:rPr>
        <w:t xml:space="preserve">9. </w:t>
      </w:r>
      <w:r w:rsidRPr="00870A1C">
        <w:rPr>
          <w:sz w:val="28"/>
          <w:szCs w:val="28"/>
        </w:rPr>
        <w:t xml:space="preserve">Дефекационная грязь с Елецкого сахарного завода, складированная </w:t>
      </w:r>
      <w:r w:rsidR="006B594C" w:rsidRPr="00870A1C">
        <w:rPr>
          <w:sz w:val="28"/>
          <w:szCs w:val="28"/>
        </w:rPr>
        <w:t xml:space="preserve">в 120 метрах от </w:t>
      </w:r>
      <w:r w:rsidRPr="00870A1C">
        <w:rPr>
          <w:sz w:val="28"/>
          <w:szCs w:val="28"/>
        </w:rPr>
        <w:t>берег</w:t>
      </w:r>
      <w:r w:rsidR="006B594C" w:rsidRPr="00870A1C">
        <w:rPr>
          <w:sz w:val="28"/>
          <w:szCs w:val="28"/>
        </w:rPr>
        <w:t>а</w:t>
      </w:r>
      <w:r w:rsidRPr="00870A1C">
        <w:rPr>
          <w:sz w:val="28"/>
          <w:szCs w:val="28"/>
        </w:rPr>
        <w:t xml:space="preserve"> реки</w:t>
      </w:r>
      <w:r w:rsidR="006B594C" w:rsidRPr="00870A1C">
        <w:rPr>
          <w:sz w:val="28"/>
          <w:szCs w:val="28"/>
        </w:rPr>
        <w:t>,</w:t>
      </w:r>
      <w:r w:rsidRPr="00870A1C">
        <w:rPr>
          <w:sz w:val="28"/>
          <w:szCs w:val="28"/>
        </w:rPr>
        <w:t xml:space="preserve"> в </w:t>
      </w:r>
      <w:r w:rsidR="003E172A" w:rsidRPr="00870A1C">
        <w:rPr>
          <w:sz w:val="28"/>
          <w:szCs w:val="28"/>
        </w:rPr>
        <w:t>2км. ниже с. Голиково</w:t>
      </w:r>
    </w:p>
    <w:p w14:paraId="114DD6BF" w14:textId="7234210B" w:rsidR="00AC31E0" w:rsidRDefault="00AC31E0" w:rsidP="009448CB">
      <w:pPr>
        <w:spacing w:line="360" w:lineRule="auto"/>
        <w:jc w:val="center"/>
      </w:pPr>
    </w:p>
    <w:p w14:paraId="54E4A406" w14:textId="62754BED" w:rsidR="00AC31E0" w:rsidRDefault="00AC31E0" w:rsidP="009448CB">
      <w:pPr>
        <w:spacing w:line="360" w:lineRule="auto"/>
        <w:jc w:val="center"/>
      </w:pPr>
    </w:p>
    <w:p w14:paraId="48EEA375" w14:textId="0601899D" w:rsidR="00AC31E0" w:rsidRDefault="00AC31E0" w:rsidP="009448CB">
      <w:pPr>
        <w:spacing w:line="360" w:lineRule="auto"/>
        <w:jc w:val="center"/>
      </w:pPr>
    </w:p>
    <w:p w14:paraId="0408F1CE" w14:textId="66310DED" w:rsidR="00AC31E0" w:rsidRDefault="00AC31E0" w:rsidP="009448CB">
      <w:pPr>
        <w:spacing w:line="360" w:lineRule="auto"/>
        <w:jc w:val="center"/>
      </w:pPr>
    </w:p>
    <w:p w14:paraId="02F02FBE" w14:textId="53643C0D" w:rsidR="00AC31E0" w:rsidRDefault="00AC31E0" w:rsidP="009448CB">
      <w:pPr>
        <w:spacing w:line="360" w:lineRule="auto"/>
        <w:jc w:val="center"/>
      </w:pPr>
    </w:p>
    <w:p w14:paraId="4760A91F" w14:textId="6244F868" w:rsidR="00AC31E0" w:rsidRDefault="00AC31E0" w:rsidP="009448CB">
      <w:pPr>
        <w:spacing w:line="360" w:lineRule="auto"/>
        <w:jc w:val="center"/>
      </w:pPr>
    </w:p>
    <w:p w14:paraId="0AFA8813" w14:textId="4842EFA8" w:rsidR="00AC31E0" w:rsidRDefault="00AC31E0" w:rsidP="009448CB">
      <w:pPr>
        <w:spacing w:line="360" w:lineRule="auto"/>
        <w:jc w:val="center"/>
      </w:pPr>
    </w:p>
    <w:p w14:paraId="4AF0E70F" w14:textId="16DCFAED" w:rsidR="00AC31E0" w:rsidRDefault="00AC31E0" w:rsidP="009448CB">
      <w:pPr>
        <w:spacing w:line="360" w:lineRule="auto"/>
        <w:jc w:val="center"/>
      </w:pPr>
    </w:p>
    <w:p w14:paraId="36930CB9" w14:textId="425BD8A5" w:rsidR="00AC31E0" w:rsidRDefault="00AC31E0" w:rsidP="009448CB">
      <w:pPr>
        <w:spacing w:line="360" w:lineRule="auto"/>
        <w:jc w:val="center"/>
      </w:pPr>
    </w:p>
    <w:p w14:paraId="5892F7B3" w14:textId="19356BFD" w:rsidR="00AC31E0" w:rsidRDefault="00AC31E0" w:rsidP="009448CB">
      <w:pPr>
        <w:spacing w:line="360" w:lineRule="auto"/>
        <w:jc w:val="center"/>
      </w:pPr>
    </w:p>
    <w:p w14:paraId="317C9A35" w14:textId="1434C02B" w:rsidR="00AC31E0" w:rsidRDefault="00AC31E0" w:rsidP="009448CB">
      <w:pPr>
        <w:spacing w:line="360" w:lineRule="auto"/>
        <w:jc w:val="center"/>
      </w:pPr>
    </w:p>
    <w:p w14:paraId="46BCEE17" w14:textId="5906B23C" w:rsidR="00AC31E0" w:rsidRDefault="00AC31E0" w:rsidP="009448CB">
      <w:pPr>
        <w:spacing w:line="360" w:lineRule="auto"/>
        <w:jc w:val="center"/>
      </w:pPr>
    </w:p>
    <w:p w14:paraId="70F08561" w14:textId="5639D56B" w:rsidR="00AC31E0" w:rsidRDefault="00AC31E0" w:rsidP="009448CB">
      <w:pPr>
        <w:spacing w:line="360" w:lineRule="auto"/>
        <w:jc w:val="center"/>
      </w:pPr>
    </w:p>
    <w:p w14:paraId="03BD5B64" w14:textId="1267C5ED" w:rsidR="00AC31E0" w:rsidRDefault="00AC31E0" w:rsidP="009448CB">
      <w:pPr>
        <w:spacing w:line="360" w:lineRule="auto"/>
        <w:jc w:val="center"/>
      </w:pPr>
    </w:p>
    <w:p w14:paraId="3220CA39" w14:textId="2EFABE3B" w:rsidR="00AC31E0" w:rsidRDefault="00AC31E0" w:rsidP="009448CB">
      <w:pPr>
        <w:spacing w:line="360" w:lineRule="auto"/>
        <w:jc w:val="center"/>
      </w:pPr>
    </w:p>
    <w:p w14:paraId="6460A8E2" w14:textId="6B3BE2EE" w:rsidR="00AC31E0" w:rsidRDefault="00AC31E0" w:rsidP="009448CB">
      <w:pPr>
        <w:spacing w:line="360" w:lineRule="auto"/>
        <w:jc w:val="center"/>
      </w:pPr>
    </w:p>
    <w:p w14:paraId="737DB5D3" w14:textId="77777777" w:rsidR="00AC31E0" w:rsidRDefault="00AC31E0" w:rsidP="009448CB">
      <w:pPr>
        <w:spacing w:line="360" w:lineRule="auto"/>
        <w:jc w:val="center"/>
      </w:pPr>
    </w:p>
    <w:p w14:paraId="54C80041" w14:textId="77777777" w:rsidR="004227D6" w:rsidRDefault="004227D6" w:rsidP="00AC31E0">
      <w:pPr>
        <w:spacing w:line="360" w:lineRule="auto"/>
        <w:jc w:val="right"/>
        <w:rPr>
          <w:b/>
          <w:bCs/>
          <w:sz w:val="28"/>
          <w:szCs w:val="28"/>
        </w:rPr>
      </w:pPr>
    </w:p>
    <w:p w14:paraId="47E777F6" w14:textId="742544A9" w:rsidR="007A1374" w:rsidRPr="00870A1C" w:rsidRDefault="007A1374" w:rsidP="00AC31E0">
      <w:pPr>
        <w:spacing w:line="360" w:lineRule="auto"/>
        <w:jc w:val="right"/>
        <w:rPr>
          <w:b/>
          <w:bCs/>
          <w:sz w:val="28"/>
          <w:szCs w:val="28"/>
        </w:rPr>
      </w:pPr>
      <w:r w:rsidRPr="00870A1C">
        <w:rPr>
          <w:b/>
          <w:bCs/>
          <w:sz w:val="28"/>
          <w:szCs w:val="28"/>
        </w:rPr>
        <w:lastRenderedPageBreak/>
        <w:t>Приложение№7</w:t>
      </w:r>
    </w:p>
    <w:p w14:paraId="72A6AC19" w14:textId="77777777" w:rsidR="007B4604" w:rsidRDefault="007B4604" w:rsidP="005A663C">
      <w:pPr>
        <w:spacing w:line="360" w:lineRule="auto"/>
        <w:jc w:val="center"/>
      </w:pPr>
    </w:p>
    <w:p w14:paraId="531B08C9" w14:textId="54AD9DC9" w:rsidR="007B4604" w:rsidRDefault="009448CB" w:rsidP="005A663C">
      <w:pPr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 wp14:anchorId="139191DB" wp14:editId="3F3B3AF5">
            <wp:extent cx="4557513" cy="3419475"/>
            <wp:effectExtent l="0" t="0" r="0" b="0"/>
            <wp:docPr id="169959409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9025" cy="3428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3CF98" w14:textId="77777777" w:rsidR="004227D6" w:rsidRDefault="009448CB" w:rsidP="004227D6">
      <w:pPr>
        <w:jc w:val="center"/>
        <w:rPr>
          <w:sz w:val="28"/>
          <w:szCs w:val="28"/>
        </w:rPr>
      </w:pPr>
      <w:r w:rsidRPr="00870A1C">
        <w:rPr>
          <w:sz w:val="28"/>
          <w:szCs w:val="28"/>
        </w:rPr>
        <w:t xml:space="preserve">Рис.10. Зимой 2023 года дефекатом перегородили русло оврага у села Голиково. Образовалось озеро талой воды, </w:t>
      </w:r>
    </w:p>
    <w:p w14:paraId="243EC0B6" w14:textId="17BE9701" w:rsidR="007B4604" w:rsidRPr="00870A1C" w:rsidRDefault="009448CB" w:rsidP="004227D6">
      <w:pPr>
        <w:jc w:val="center"/>
        <w:rPr>
          <w:sz w:val="28"/>
          <w:szCs w:val="28"/>
        </w:rPr>
      </w:pPr>
      <w:r w:rsidRPr="00870A1C">
        <w:rPr>
          <w:sz w:val="28"/>
          <w:szCs w:val="28"/>
        </w:rPr>
        <w:t>которое частично смыло дефекат в реку.</w:t>
      </w:r>
    </w:p>
    <w:p w14:paraId="722ABC4D" w14:textId="45CF7EC6" w:rsidR="007B4604" w:rsidRDefault="007B4604" w:rsidP="005A663C">
      <w:pPr>
        <w:spacing w:line="360" w:lineRule="auto"/>
        <w:jc w:val="center"/>
      </w:pPr>
    </w:p>
    <w:p w14:paraId="443F3A76" w14:textId="77777777" w:rsidR="00870A1C" w:rsidRDefault="00870A1C" w:rsidP="005A663C">
      <w:pPr>
        <w:spacing w:line="360" w:lineRule="auto"/>
        <w:jc w:val="center"/>
      </w:pPr>
    </w:p>
    <w:p w14:paraId="08413739" w14:textId="3EB1B3A9" w:rsidR="007B4604" w:rsidRDefault="00004358" w:rsidP="005A663C">
      <w:pPr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 wp14:anchorId="629252AA" wp14:editId="2E8BAD41">
            <wp:extent cx="3741237" cy="3761898"/>
            <wp:effectExtent l="8573" t="0" r="1587" b="1588"/>
            <wp:docPr id="134391741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5299" r="10084"/>
                    <a:stretch/>
                  </pic:blipFill>
                  <pic:spPr bwMode="auto">
                    <a:xfrm rot="5400000">
                      <a:off x="0" y="0"/>
                      <a:ext cx="3777114" cy="3797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2129A4" w14:textId="25BC59D8" w:rsidR="00004358" w:rsidRPr="00870A1C" w:rsidRDefault="00004358" w:rsidP="005A663C">
      <w:pPr>
        <w:spacing w:line="360" w:lineRule="auto"/>
        <w:jc w:val="center"/>
        <w:rPr>
          <w:sz w:val="28"/>
          <w:szCs w:val="28"/>
        </w:rPr>
      </w:pPr>
      <w:r w:rsidRPr="00870A1C">
        <w:rPr>
          <w:sz w:val="28"/>
          <w:szCs w:val="28"/>
        </w:rPr>
        <w:t>Рис.11. Красная водоросль батрахоспермум</w:t>
      </w:r>
      <w:r w:rsidR="007A1374" w:rsidRPr="00870A1C">
        <w:rPr>
          <w:sz w:val="28"/>
          <w:szCs w:val="28"/>
        </w:rPr>
        <w:t>, новый вид водоросли в реке</w:t>
      </w:r>
    </w:p>
    <w:sectPr w:rsidR="00004358" w:rsidRPr="00870A1C" w:rsidSect="009177AE">
      <w:footerReference w:type="default" r:id="rId3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589627" w14:textId="77777777" w:rsidR="000B5923" w:rsidRDefault="000B5923" w:rsidP="009177AE">
      <w:r>
        <w:separator/>
      </w:r>
    </w:p>
  </w:endnote>
  <w:endnote w:type="continuationSeparator" w:id="0">
    <w:p w14:paraId="65A0A21C" w14:textId="77777777" w:rsidR="000B5923" w:rsidRDefault="000B5923" w:rsidP="00917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7747643"/>
      <w:docPartObj>
        <w:docPartGallery w:val="Page Numbers (Bottom of Page)"/>
        <w:docPartUnique/>
      </w:docPartObj>
    </w:sdtPr>
    <w:sdtEndPr/>
    <w:sdtContent>
      <w:p w14:paraId="54209904" w14:textId="3F5838AB" w:rsidR="009177AE" w:rsidRDefault="009177AE" w:rsidP="009177A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17F">
          <w:rPr>
            <w:noProof/>
          </w:rPr>
          <w:t>21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7319A" w14:textId="77777777" w:rsidR="000B5923" w:rsidRDefault="000B5923" w:rsidP="009177AE">
      <w:r>
        <w:separator/>
      </w:r>
    </w:p>
  </w:footnote>
  <w:footnote w:type="continuationSeparator" w:id="0">
    <w:p w14:paraId="2B63FC06" w14:textId="77777777" w:rsidR="000B5923" w:rsidRDefault="000B5923" w:rsidP="00917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sz w:val="28"/>
        <w:szCs w:val="28"/>
      </w:r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sz w:val="28"/>
        <w:szCs w:val="28"/>
      </w:rPr>
    </w:lvl>
  </w:abstractNum>
  <w:abstractNum w:abstractNumId="3">
    <w:nsid w:val="00F263C0"/>
    <w:multiLevelType w:val="hybridMultilevel"/>
    <w:tmpl w:val="ACB8A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9C5049"/>
    <w:multiLevelType w:val="hybridMultilevel"/>
    <w:tmpl w:val="1408EF46"/>
    <w:lvl w:ilvl="0" w:tplc="5574AAE8">
      <w:start w:val="3"/>
      <w:numFmt w:val="decimal"/>
      <w:lvlText w:val="%1"/>
      <w:lvlJc w:val="left"/>
      <w:pPr>
        <w:ind w:left="78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033543A7"/>
    <w:multiLevelType w:val="hybridMultilevel"/>
    <w:tmpl w:val="00E8190A"/>
    <w:lvl w:ilvl="0" w:tplc="07BE4B52">
      <w:start w:val="1"/>
      <w:numFmt w:val="decimal"/>
      <w:lvlText w:val="%1."/>
      <w:lvlJc w:val="left"/>
      <w:pPr>
        <w:ind w:left="814" w:hanging="360"/>
      </w:pPr>
      <w:rPr>
        <w:rFonts w:ascii="Open Sans" w:eastAsia="Times New Roman" w:hAnsi="Open Sans" w:cs="Open Sans" w:hint="default"/>
        <w:color w:val="181818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>
    <w:nsid w:val="0A6A2BFA"/>
    <w:multiLevelType w:val="multilevel"/>
    <w:tmpl w:val="855A6D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11B8673D"/>
    <w:multiLevelType w:val="multilevel"/>
    <w:tmpl w:val="B5D8A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100F3F"/>
    <w:multiLevelType w:val="hybridMultilevel"/>
    <w:tmpl w:val="5114C972"/>
    <w:lvl w:ilvl="0" w:tplc="8D6843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D7081F"/>
    <w:multiLevelType w:val="hybridMultilevel"/>
    <w:tmpl w:val="C88EA628"/>
    <w:lvl w:ilvl="0" w:tplc="7AEC2A94">
      <w:start w:val="4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223D66"/>
    <w:multiLevelType w:val="multilevel"/>
    <w:tmpl w:val="6688DE9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1">
    <w:nsid w:val="433C23E0"/>
    <w:multiLevelType w:val="hybridMultilevel"/>
    <w:tmpl w:val="A5DED2E4"/>
    <w:lvl w:ilvl="0" w:tplc="126C044E">
      <w:numFmt w:val="bullet"/>
      <w:lvlText w:val=""/>
      <w:lvlJc w:val="left"/>
      <w:pPr>
        <w:ind w:left="720" w:hanging="360"/>
      </w:pPr>
      <w:rPr>
        <w:rFonts w:ascii="Symbol" w:eastAsia="NSimSu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9252BB"/>
    <w:multiLevelType w:val="hybridMultilevel"/>
    <w:tmpl w:val="529EF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6409CE"/>
    <w:multiLevelType w:val="hybridMultilevel"/>
    <w:tmpl w:val="3B720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C70BC"/>
    <w:multiLevelType w:val="multilevel"/>
    <w:tmpl w:val="60A4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FE639F"/>
    <w:multiLevelType w:val="hybridMultilevel"/>
    <w:tmpl w:val="2F9E1BA0"/>
    <w:lvl w:ilvl="0" w:tplc="A1607684">
      <w:start w:val="4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14"/>
  </w:num>
  <w:num w:numId="6">
    <w:abstractNumId w:val="10"/>
  </w:num>
  <w:num w:numId="7">
    <w:abstractNumId w:val="6"/>
  </w:num>
  <w:num w:numId="8">
    <w:abstractNumId w:val="9"/>
  </w:num>
  <w:num w:numId="9">
    <w:abstractNumId w:val="15"/>
  </w:num>
  <w:num w:numId="10">
    <w:abstractNumId w:val="13"/>
  </w:num>
  <w:num w:numId="11">
    <w:abstractNumId w:val="5"/>
  </w:num>
  <w:num w:numId="12">
    <w:abstractNumId w:val="11"/>
  </w:num>
  <w:num w:numId="13">
    <w:abstractNumId w:val="8"/>
  </w:num>
  <w:num w:numId="14">
    <w:abstractNumId w:val="4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2A2"/>
    <w:rsid w:val="000033D3"/>
    <w:rsid w:val="00004358"/>
    <w:rsid w:val="00016751"/>
    <w:rsid w:val="00027320"/>
    <w:rsid w:val="00031F94"/>
    <w:rsid w:val="00037734"/>
    <w:rsid w:val="0004785E"/>
    <w:rsid w:val="0005026C"/>
    <w:rsid w:val="00076DE7"/>
    <w:rsid w:val="000846F8"/>
    <w:rsid w:val="00087F04"/>
    <w:rsid w:val="000908A1"/>
    <w:rsid w:val="00096B2D"/>
    <w:rsid w:val="000A325B"/>
    <w:rsid w:val="000B4F95"/>
    <w:rsid w:val="000B5923"/>
    <w:rsid w:val="000B7E87"/>
    <w:rsid w:val="000F2FC6"/>
    <w:rsid w:val="000F3239"/>
    <w:rsid w:val="00100F44"/>
    <w:rsid w:val="00122373"/>
    <w:rsid w:val="001253F8"/>
    <w:rsid w:val="00167042"/>
    <w:rsid w:val="0018455F"/>
    <w:rsid w:val="001B48B4"/>
    <w:rsid w:val="001B6335"/>
    <w:rsid w:val="001C0FCE"/>
    <w:rsid w:val="00201EB9"/>
    <w:rsid w:val="00220C67"/>
    <w:rsid w:val="002212B8"/>
    <w:rsid w:val="00270786"/>
    <w:rsid w:val="00284049"/>
    <w:rsid w:val="00284C79"/>
    <w:rsid w:val="002A1366"/>
    <w:rsid w:val="002A4294"/>
    <w:rsid w:val="002C278C"/>
    <w:rsid w:val="002C5073"/>
    <w:rsid w:val="002C553F"/>
    <w:rsid w:val="002E29C5"/>
    <w:rsid w:val="002E70E6"/>
    <w:rsid w:val="002F07F9"/>
    <w:rsid w:val="002F6477"/>
    <w:rsid w:val="003158DF"/>
    <w:rsid w:val="00322D10"/>
    <w:rsid w:val="003256D5"/>
    <w:rsid w:val="00327A7D"/>
    <w:rsid w:val="00341A75"/>
    <w:rsid w:val="00350607"/>
    <w:rsid w:val="00367483"/>
    <w:rsid w:val="00371648"/>
    <w:rsid w:val="00383EF8"/>
    <w:rsid w:val="00385B78"/>
    <w:rsid w:val="00395809"/>
    <w:rsid w:val="003A5C5A"/>
    <w:rsid w:val="003B1A02"/>
    <w:rsid w:val="003C1124"/>
    <w:rsid w:val="003C32A2"/>
    <w:rsid w:val="003E172A"/>
    <w:rsid w:val="003E69D8"/>
    <w:rsid w:val="003F2B6B"/>
    <w:rsid w:val="003F6FB0"/>
    <w:rsid w:val="004060A4"/>
    <w:rsid w:val="004219D5"/>
    <w:rsid w:val="004227D6"/>
    <w:rsid w:val="00430764"/>
    <w:rsid w:val="004334FE"/>
    <w:rsid w:val="00454D54"/>
    <w:rsid w:val="00466E48"/>
    <w:rsid w:val="004748CB"/>
    <w:rsid w:val="004802DC"/>
    <w:rsid w:val="004B14D5"/>
    <w:rsid w:val="004C7F1A"/>
    <w:rsid w:val="004D1770"/>
    <w:rsid w:val="004E3BE0"/>
    <w:rsid w:val="004E5793"/>
    <w:rsid w:val="005044EB"/>
    <w:rsid w:val="0051754D"/>
    <w:rsid w:val="00522BB0"/>
    <w:rsid w:val="00526AB8"/>
    <w:rsid w:val="005313D1"/>
    <w:rsid w:val="00540C1D"/>
    <w:rsid w:val="0054340F"/>
    <w:rsid w:val="00545F37"/>
    <w:rsid w:val="00550CED"/>
    <w:rsid w:val="00556FC3"/>
    <w:rsid w:val="00563F4E"/>
    <w:rsid w:val="00573042"/>
    <w:rsid w:val="00585A5A"/>
    <w:rsid w:val="005A289F"/>
    <w:rsid w:val="005A5850"/>
    <w:rsid w:val="005A663C"/>
    <w:rsid w:val="005B5C57"/>
    <w:rsid w:val="005E66E8"/>
    <w:rsid w:val="0061362F"/>
    <w:rsid w:val="00613B57"/>
    <w:rsid w:val="00616FBA"/>
    <w:rsid w:val="006351BD"/>
    <w:rsid w:val="00644C17"/>
    <w:rsid w:val="00646EC4"/>
    <w:rsid w:val="006524E9"/>
    <w:rsid w:val="00655FD3"/>
    <w:rsid w:val="006659C1"/>
    <w:rsid w:val="006827D3"/>
    <w:rsid w:val="0069035F"/>
    <w:rsid w:val="006B594C"/>
    <w:rsid w:val="006C21AB"/>
    <w:rsid w:val="006E5CB5"/>
    <w:rsid w:val="006F7547"/>
    <w:rsid w:val="00713C5F"/>
    <w:rsid w:val="00713F1E"/>
    <w:rsid w:val="00715290"/>
    <w:rsid w:val="00722238"/>
    <w:rsid w:val="00757D81"/>
    <w:rsid w:val="0077736C"/>
    <w:rsid w:val="007A1374"/>
    <w:rsid w:val="007A438B"/>
    <w:rsid w:val="007B4604"/>
    <w:rsid w:val="007F0800"/>
    <w:rsid w:val="007F16CF"/>
    <w:rsid w:val="007F2FD7"/>
    <w:rsid w:val="007F3FA9"/>
    <w:rsid w:val="008024B5"/>
    <w:rsid w:val="008164CC"/>
    <w:rsid w:val="00832171"/>
    <w:rsid w:val="00853840"/>
    <w:rsid w:val="008629DA"/>
    <w:rsid w:val="008642E0"/>
    <w:rsid w:val="00866599"/>
    <w:rsid w:val="00870A1C"/>
    <w:rsid w:val="00895C83"/>
    <w:rsid w:val="0089697C"/>
    <w:rsid w:val="00897D57"/>
    <w:rsid w:val="008A1BE6"/>
    <w:rsid w:val="008A1F42"/>
    <w:rsid w:val="008C4A2A"/>
    <w:rsid w:val="008C5DB9"/>
    <w:rsid w:val="008D3572"/>
    <w:rsid w:val="008E650C"/>
    <w:rsid w:val="008E7E91"/>
    <w:rsid w:val="008F192A"/>
    <w:rsid w:val="00904B71"/>
    <w:rsid w:val="00914D36"/>
    <w:rsid w:val="009177AE"/>
    <w:rsid w:val="00943D45"/>
    <w:rsid w:val="009448CB"/>
    <w:rsid w:val="009649B5"/>
    <w:rsid w:val="00971B3F"/>
    <w:rsid w:val="00977828"/>
    <w:rsid w:val="009B100B"/>
    <w:rsid w:val="009B25E0"/>
    <w:rsid w:val="009C0A8A"/>
    <w:rsid w:val="009D70FA"/>
    <w:rsid w:val="009E1991"/>
    <w:rsid w:val="009E782A"/>
    <w:rsid w:val="00A11121"/>
    <w:rsid w:val="00A40558"/>
    <w:rsid w:val="00A44066"/>
    <w:rsid w:val="00A47A1E"/>
    <w:rsid w:val="00A515D0"/>
    <w:rsid w:val="00A56FF1"/>
    <w:rsid w:val="00A66962"/>
    <w:rsid w:val="00A85586"/>
    <w:rsid w:val="00A919F1"/>
    <w:rsid w:val="00A941E5"/>
    <w:rsid w:val="00AC31E0"/>
    <w:rsid w:val="00AD27A8"/>
    <w:rsid w:val="00AD711D"/>
    <w:rsid w:val="00AF22DF"/>
    <w:rsid w:val="00AF37F9"/>
    <w:rsid w:val="00B075B3"/>
    <w:rsid w:val="00B13AEA"/>
    <w:rsid w:val="00B214D0"/>
    <w:rsid w:val="00B244BA"/>
    <w:rsid w:val="00B26703"/>
    <w:rsid w:val="00B3152C"/>
    <w:rsid w:val="00B32144"/>
    <w:rsid w:val="00B34770"/>
    <w:rsid w:val="00B67DD9"/>
    <w:rsid w:val="00B71B0B"/>
    <w:rsid w:val="00B74754"/>
    <w:rsid w:val="00B75C4E"/>
    <w:rsid w:val="00B84A26"/>
    <w:rsid w:val="00B93420"/>
    <w:rsid w:val="00BB13B5"/>
    <w:rsid w:val="00BC0C6B"/>
    <w:rsid w:val="00BC7538"/>
    <w:rsid w:val="00BD08FA"/>
    <w:rsid w:val="00BD0D6B"/>
    <w:rsid w:val="00BD0F92"/>
    <w:rsid w:val="00BD3780"/>
    <w:rsid w:val="00BE20CC"/>
    <w:rsid w:val="00BE383C"/>
    <w:rsid w:val="00BE62ED"/>
    <w:rsid w:val="00BF1C22"/>
    <w:rsid w:val="00C00744"/>
    <w:rsid w:val="00C00925"/>
    <w:rsid w:val="00C00A3B"/>
    <w:rsid w:val="00C110B3"/>
    <w:rsid w:val="00C151B8"/>
    <w:rsid w:val="00C32FF6"/>
    <w:rsid w:val="00C54E40"/>
    <w:rsid w:val="00C55DD8"/>
    <w:rsid w:val="00C652B1"/>
    <w:rsid w:val="00C66FD0"/>
    <w:rsid w:val="00CB59DA"/>
    <w:rsid w:val="00CC78FA"/>
    <w:rsid w:val="00CF45A0"/>
    <w:rsid w:val="00D108FD"/>
    <w:rsid w:val="00D30150"/>
    <w:rsid w:val="00D33DE4"/>
    <w:rsid w:val="00D34792"/>
    <w:rsid w:val="00D36A68"/>
    <w:rsid w:val="00D44B39"/>
    <w:rsid w:val="00D44DE4"/>
    <w:rsid w:val="00D54E00"/>
    <w:rsid w:val="00D61414"/>
    <w:rsid w:val="00D85338"/>
    <w:rsid w:val="00DA3B65"/>
    <w:rsid w:val="00DA541E"/>
    <w:rsid w:val="00DB5B16"/>
    <w:rsid w:val="00DC7865"/>
    <w:rsid w:val="00DD1EC1"/>
    <w:rsid w:val="00DF157C"/>
    <w:rsid w:val="00E0231C"/>
    <w:rsid w:val="00E03103"/>
    <w:rsid w:val="00E11F5A"/>
    <w:rsid w:val="00E170BD"/>
    <w:rsid w:val="00E253DF"/>
    <w:rsid w:val="00E35856"/>
    <w:rsid w:val="00E40F02"/>
    <w:rsid w:val="00E50CC1"/>
    <w:rsid w:val="00E656EF"/>
    <w:rsid w:val="00E67C2C"/>
    <w:rsid w:val="00E73297"/>
    <w:rsid w:val="00E81FD2"/>
    <w:rsid w:val="00E85383"/>
    <w:rsid w:val="00E922FB"/>
    <w:rsid w:val="00EA017F"/>
    <w:rsid w:val="00EC4640"/>
    <w:rsid w:val="00EF3C56"/>
    <w:rsid w:val="00EF51E5"/>
    <w:rsid w:val="00EF5357"/>
    <w:rsid w:val="00EF6B62"/>
    <w:rsid w:val="00F00F65"/>
    <w:rsid w:val="00F044E7"/>
    <w:rsid w:val="00F11E3A"/>
    <w:rsid w:val="00F276B9"/>
    <w:rsid w:val="00F3508A"/>
    <w:rsid w:val="00F4468F"/>
    <w:rsid w:val="00F51AED"/>
    <w:rsid w:val="00F51BA4"/>
    <w:rsid w:val="00F521E6"/>
    <w:rsid w:val="00F6622C"/>
    <w:rsid w:val="00F723FD"/>
    <w:rsid w:val="00F843F2"/>
    <w:rsid w:val="00FC26E8"/>
    <w:rsid w:val="00FD047E"/>
    <w:rsid w:val="00FE4DC7"/>
    <w:rsid w:val="00FF2A57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87A3"/>
  <w15:chartTrackingRefBased/>
  <w15:docId w15:val="{18225982-F9EE-4508-9384-AF29982F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BE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qFormat/>
    <w:rsid w:val="008A1BE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qFormat/>
    <w:rsid w:val="008A1BE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1BE6"/>
    <w:rPr>
      <w:rFonts w:ascii="Arial" w:eastAsia="Times New Roman" w:hAnsi="Arial" w:cs="Arial"/>
      <w:b/>
      <w:bCs/>
      <w:sz w:val="32"/>
      <w:szCs w:val="32"/>
      <w:lang w:eastAsia="zh-CN"/>
      <w14:ligatures w14:val="none"/>
    </w:rPr>
  </w:style>
  <w:style w:type="character" w:customStyle="1" w:styleId="20">
    <w:name w:val="Заголовок 2 Знак"/>
    <w:basedOn w:val="a0"/>
    <w:link w:val="2"/>
    <w:rsid w:val="008A1BE6"/>
    <w:rPr>
      <w:rFonts w:ascii="Arial" w:eastAsia="Times New Roma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paragraph" w:styleId="11">
    <w:name w:val="toc 1"/>
    <w:basedOn w:val="a"/>
    <w:next w:val="a"/>
    <w:rsid w:val="008A1BE6"/>
  </w:style>
  <w:style w:type="paragraph" w:styleId="21">
    <w:name w:val="toc 2"/>
    <w:basedOn w:val="a"/>
    <w:next w:val="a"/>
    <w:rsid w:val="008A1BE6"/>
    <w:pPr>
      <w:ind w:left="240"/>
    </w:pPr>
  </w:style>
  <w:style w:type="paragraph" w:styleId="a3">
    <w:name w:val="No Spacing"/>
    <w:uiPriority w:val="1"/>
    <w:qFormat/>
    <w:rsid w:val="005A66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9B25E0"/>
    <w:pPr>
      <w:ind w:left="720"/>
      <w:contextualSpacing/>
    </w:pPr>
  </w:style>
  <w:style w:type="paragraph" w:customStyle="1" w:styleId="Textbody">
    <w:name w:val="Text body"/>
    <w:basedOn w:val="a"/>
    <w:rsid w:val="000A325B"/>
    <w:pPr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lang w:bidi="hi-IN"/>
    </w:rPr>
  </w:style>
  <w:style w:type="character" w:customStyle="1" w:styleId="WW8Num1z4">
    <w:name w:val="WW8Num1z4"/>
    <w:rsid w:val="0054340F"/>
  </w:style>
  <w:style w:type="paragraph" w:customStyle="1" w:styleId="Standard">
    <w:name w:val="Standard"/>
    <w:rsid w:val="007A438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serp-item">
    <w:name w:val="serp-item"/>
    <w:basedOn w:val="a"/>
    <w:rsid w:val="00FD047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header"/>
    <w:basedOn w:val="a"/>
    <w:link w:val="a6"/>
    <w:uiPriority w:val="99"/>
    <w:unhideWhenUsed/>
    <w:rsid w:val="009177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77AE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a7">
    <w:name w:val="footer"/>
    <w:basedOn w:val="a"/>
    <w:link w:val="a8"/>
    <w:uiPriority w:val="99"/>
    <w:unhideWhenUsed/>
    <w:rsid w:val="009177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77AE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8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0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14849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6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4.png"/><Relationship Id="rId26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endnotes" Target="endnotes.xml"/><Relationship Id="rId12" Type="http://schemas.openxmlformats.org/officeDocument/2006/relationships/customXml" Target="ink/ink1.xml"/><Relationship Id="rId17" Type="http://schemas.openxmlformats.org/officeDocument/2006/relationships/hyperlink" Target="https://ru.wikipedia.org/wiki/%D0%A3%D0%BA%D1%80%D0%B0%D0%B8%D0%BD%D1%81%D0%BA%D0%B0%D1%8F_%D0%BC%D0%B8%D0%BD%D0%BE%D0%B3%D0%B0" TargetMode="External"/><Relationship Id="rId25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image" Target="media/image6.jpeg"/><Relationship Id="rId29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0%D1%8F%D1%81%D0%BA%D0%B0_%D0%BC%D0%B0%D0%BB%D0%B0%D1%8F" TargetMode="External"/><Relationship Id="rId24" Type="http://schemas.openxmlformats.org/officeDocument/2006/relationships/image" Target="media/image10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9.jpeg"/><Relationship Id="rId28" Type="http://schemas.openxmlformats.org/officeDocument/2006/relationships/image" Target="media/image14.jpeg"/><Relationship Id="rId10" Type="http://schemas.openxmlformats.org/officeDocument/2006/relationships/image" Target="media/image3.jpeg"/><Relationship Id="rId19" Type="http://schemas.openxmlformats.org/officeDocument/2006/relationships/image" Target="media/image5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ink/ink2.xml"/><Relationship Id="rId22" Type="http://schemas.openxmlformats.org/officeDocument/2006/relationships/image" Target="media/image8.jpeg"/><Relationship Id="rId27" Type="http://schemas.openxmlformats.org/officeDocument/2006/relationships/image" Target="media/image13.jpeg"/><Relationship Id="rId30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xMode val="edge"/>
          <c:yMode val="edge"/>
          <c:x val="0.25921972885499572"/>
          <c:y val="4.1893543727080783E-2"/>
          <c:w val="0.48718589823727965"/>
          <c:h val="0.86620735637293034"/>
        </c:manualLayout>
      </c:layout>
      <c:pieChart>
        <c:varyColors val="1"/>
        <c:ser>
          <c:idx val="0"/>
          <c:order val="0"/>
          <c:tx>
            <c:v>Столбец 1</c:v>
          </c:tx>
          <c:explosion val="1"/>
          <c:dPt>
            <c:idx val="0"/>
            <c:bubble3D val="0"/>
            <c:spPr>
              <a:solidFill>
                <a:srgbClr val="004586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961-4603-8165-5AC7E1C54380}"/>
              </c:ext>
            </c:extLst>
          </c:dPt>
          <c:dPt>
            <c:idx val="1"/>
            <c:bubble3D val="0"/>
            <c:spPr>
              <a:solidFill>
                <a:srgbClr val="FF420E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961-4603-8165-5AC7E1C54380}"/>
              </c:ext>
            </c:extLst>
          </c:dPt>
          <c:dPt>
            <c:idx val="2"/>
            <c:bubble3D val="0"/>
            <c:explosion val="0"/>
            <c:spPr>
              <a:solidFill>
                <a:srgbClr val="FFD32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961-4603-8165-5AC7E1C54380}"/>
              </c:ext>
            </c:extLst>
          </c:dPt>
          <c:dPt>
            <c:idx val="3"/>
            <c:bubble3D val="0"/>
            <c:spPr>
              <a:solidFill>
                <a:srgbClr val="579D1C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961-4603-8165-5AC7E1C54380}"/>
              </c:ext>
            </c:extLst>
          </c:dPt>
          <c:dLbls>
            <c:dLbl>
              <c:idx val="0"/>
              <c:layout>
                <c:manualLayout>
                  <c:x val="-0.1289713248298478"/>
                  <c:y val="-0.10383173285460477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00" b="0"/>
                    </a:pPr>
                    <a:r>
                      <a:rPr lang="en-US" sz="3600" b="1">
                        <a:solidFill>
                          <a:srgbClr val="FFFF00"/>
                        </a:solidFill>
                      </a:rPr>
                      <a:t>13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961-4603-8165-5AC7E1C54380}"/>
                </c:ext>
                <c:ext xmlns:c15="http://schemas.microsoft.com/office/drawing/2012/chart" uri="{CE6537A1-D6FC-4f65-9D91-7224C49458BB}">
                  <c15:layout>
                    <c:manualLayout>
                      <c:w val="9.4982908810232664E-2"/>
                      <c:h val="0.16939831158627225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0.13430297726181509"/>
                  <c:y val="-0.12696692172447274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00" b="0"/>
                    </a:pPr>
                    <a:r>
                      <a:rPr lang="en-US" sz="4000" b="1"/>
                      <a:t>23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961-4603-8165-5AC7E1C54380}"/>
                </c:ext>
                <c:ext xmlns:c15="http://schemas.microsoft.com/office/drawing/2012/chart" uri="{CE6537A1-D6FC-4f65-9D91-7224C49458BB}">
                  <c15:layout>
                    <c:manualLayout>
                      <c:w val="0.128217002977175"/>
                      <c:h val="0.2086063100179523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6.6159444260668211E-3"/>
                  <c:y val="8.1356596745736129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00" b="0"/>
                    </a:pPr>
                    <a:r>
                      <a:rPr lang="en-US" sz="3600" b="1"/>
                      <a:t>13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961-4603-8165-5AC7E1C54380}"/>
                </c:ext>
                <c:ext xmlns:c15="http://schemas.microsoft.com/office/drawing/2012/chart" uri="{CE6537A1-D6FC-4f65-9D91-7224C49458BB}">
                  <c15:layout>
                    <c:manualLayout>
                      <c:w val="0.12735693020178632"/>
                      <c:h val="0.19898059204077631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2333596408288866"/>
                  <c:y val="7.8129191898454367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00" b="0"/>
                    </a:pPr>
                    <a:r>
                      <a:rPr lang="en-US" sz="3600" b="1"/>
                      <a:t>17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961-4603-8165-5AC7E1C54380}"/>
                </c:ext>
                <c:ext xmlns:c15="http://schemas.microsoft.com/office/drawing/2012/chart" uri="{CE6537A1-D6FC-4f65-9D91-7224C49458BB}">
                  <c15:layout>
                    <c:manualLayout>
                      <c:w val="9.7188223618921599E-2"/>
                      <c:h val="0.1458735125272642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Lit>
              <c:ptCount val="4"/>
              <c:pt idx="0">
                <c:v>1 год</c:v>
              </c:pt>
              <c:pt idx="1">
                <c:v>2 год</c:v>
              </c:pt>
              <c:pt idx="2">
                <c:v>3 год</c:v>
              </c:pt>
              <c:pt idx="3">
                <c:v>4 год</c:v>
              </c:pt>
            </c:strLit>
          </c:cat>
          <c:val>
            <c:numLit>
              <c:formatCode>General</c:formatCode>
              <c:ptCount val="4"/>
              <c:pt idx="0">
                <c:v>6</c:v>
              </c:pt>
              <c:pt idx="1">
                <c:v>21</c:v>
              </c:pt>
              <c:pt idx="2">
                <c:v>17</c:v>
              </c:pt>
              <c:pt idx="3">
                <c:v>5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961-4603-8165-5AC7E1C54380}"/>
            </c:ext>
          </c:extLst>
        </c:ser>
        <c:ser>
          <c:idx val="1"/>
          <c:order val="1"/>
          <c:tx>
            <c:v>Столбец 2</c:v>
          </c:tx>
          <c:dPt>
            <c:idx val="0"/>
            <c:bubble3D val="0"/>
            <c:spPr>
              <a:solidFill>
                <a:srgbClr val="004586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6961-4603-8165-5AC7E1C54380}"/>
              </c:ext>
            </c:extLst>
          </c:dPt>
          <c:dPt>
            <c:idx val="1"/>
            <c:bubble3D val="0"/>
            <c:spPr>
              <a:solidFill>
                <a:srgbClr val="FF420E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6961-4603-8165-5AC7E1C54380}"/>
              </c:ext>
            </c:extLst>
          </c:dPt>
          <c:dPt>
            <c:idx val="2"/>
            <c:bubble3D val="0"/>
            <c:spPr>
              <a:solidFill>
                <a:srgbClr val="FFD32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6961-4603-8165-5AC7E1C54380}"/>
              </c:ext>
            </c:extLst>
          </c:dPt>
          <c:dPt>
            <c:idx val="3"/>
            <c:bubble3D val="0"/>
            <c:spPr>
              <a:solidFill>
                <a:srgbClr val="579D1C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6961-4603-8165-5AC7E1C54380}"/>
              </c:ext>
            </c:extLst>
          </c:dPt>
          <c:val>
            <c:numLit>
              <c:formatCode>General</c:formatCode>
              <c:ptCount val="4"/>
              <c:pt idx="0">
                <c:v>3.2</c:v>
              </c:pt>
              <c:pt idx="1">
                <c:v>8.8000000000000007</c:v>
              </c:pt>
              <c:pt idx="2">
                <c:v>1.5</c:v>
              </c:pt>
              <c:pt idx="3">
                <c:v>9.02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6961-4603-8165-5AC7E1C54380}"/>
            </c:ext>
          </c:extLst>
        </c:ser>
        <c:ser>
          <c:idx val="2"/>
          <c:order val="2"/>
          <c:tx>
            <c:v>Столбец 3</c:v>
          </c:tx>
          <c:dPt>
            <c:idx val="0"/>
            <c:bubble3D val="0"/>
            <c:spPr>
              <a:solidFill>
                <a:srgbClr val="004586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6961-4603-8165-5AC7E1C54380}"/>
              </c:ext>
            </c:extLst>
          </c:dPt>
          <c:dPt>
            <c:idx val="1"/>
            <c:bubble3D val="0"/>
            <c:spPr>
              <a:solidFill>
                <a:srgbClr val="FF420E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6961-4603-8165-5AC7E1C54380}"/>
              </c:ext>
            </c:extLst>
          </c:dPt>
          <c:dPt>
            <c:idx val="2"/>
            <c:bubble3D val="0"/>
            <c:spPr>
              <a:solidFill>
                <a:srgbClr val="FFD32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6961-4603-8165-5AC7E1C54380}"/>
              </c:ext>
            </c:extLst>
          </c:dPt>
          <c:dPt>
            <c:idx val="3"/>
            <c:bubble3D val="0"/>
            <c:spPr>
              <a:solidFill>
                <a:srgbClr val="579D1C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6961-4603-8165-5AC7E1C54380}"/>
              </c:ext>
            </c:extLst>
          </c:dPt>
          <c:val>
            <c:numLit>
              <c:formatCode>General</c:formatCode>
              <c:ptCount val="4"/>
              <c:pt idx="0">
                <c:v>4.54</c:v>
              </c:pt>
              <c:pt idx="1">
                <c:v>9.65</c:v>
              </c:pt>
              <c:pt idx="2">
                <c:v>3.7</c:v>
              </c:pt>
              <c:pt idx="3">
                <c:v>6.2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A-6961-4603-8165-5AC7E1C543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>
          <a:solidFill>
            <a:srgbClr val="B3B3B3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3101888148863956"/>
          <c:y val="0.20921048366307671"/>
          <c:w val="0.15574922965922677"/>
          <c:h val="0.74625231736250575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1000" b="0"/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21T05:12:30.90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32 0 24575,'-4'0'0,"-2"5"0,-4 1 0,-1 0-8191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21T05:11:29.75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27 0 24575,'-4'0'0,"-7"0"0,-1 0-8191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0699A-C12E-4855-B869-F5513AB7A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4403</Words>
  <Characters>25100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Можаров</dc:creator>
  <cp:keywords/>
  <dc:description/>
  <cp:lastModifiedBy>User</cp:lastModifiedBy>
  <cp:revision>65</cp:revision>
  <dcterms:created xsi:type="dcterms:W3CDTF">2024-09-27T04:25:00Z</dcterms:created>
  <dcterms:modified xsi:type="dcterms:W3CDTF">2025-01-13T13:05:00Z</dcterms:modified>
</cp:coreProperties>
</file>